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FE965" w14:textId="6668A061" w:rsidR="00F320B9" w:rsidRDefault="00E60D27" w:rsidP="007A193E">
      <w:pPr>
        <w:tabs>
          <w:tab w:val="left" w:pos="-1440"/>
          <w:tab w:val="left" w:pos="-720"/>
          <w:tab w:val="left" w:pos="0"/>
          <w:tab w:val="left" w:pos="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lang w:val="fr-CA"/>
        </w:rPr>
      </w:pPr>
      <w:r w:rsidRPr="007A193E">
        <w:rPr>
          <w:noProof/>
          <w:sz w:val="18"/>
          <w:szCs w:val="18"/>
          <w:lang w:val="fr-CA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0CF3CCCB" wp14:editId="19896396">
                <wp:simplePos x="0" y="0"/>
                <wp:positionH relativeFrom="margin">
                  <wp:posOffset>4407535</wp:posOffset>
                </wp:positionH>
                <wp:positionV relativeFrom="margin">
                  <wp:posOffset>-970280</wp:posOffset>
                </wp:positionV>
                <wp:extent cx="702355" cy="2748408"/>
                <wp:effectExtent l="5715" t="0" r="8255" b="8255"/>
                <wp:wrapNone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02355" cy="2748408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14:paraId="58ACE8B9" w14:textId="7F145451" w:rsidR="001F6AC0" w:rsidRDefault="00667B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 xml:space="preserve">CODE DE VIE </w:t>
                            </w:r>
                          </w:p>
                          <w:p w14:paraId="49F3B44A" w14:textId="329F9809" w:rsidR="00ED33C7" w:rsidRPr="001F6AC0" w:rsidRDefault="00ED33C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202</w:t>
                            </w:r>
                            <w:r w:rsidR="00A82EC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-202</w:t>
                            </w:r>
                            <w:r w:rsidR="00A82EC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3CCCB" id="Forme automatique 2" o:spid="_x0000_s1026" style="position:absolute;margin-left:347.05pt;margin-top:-76.4pt;width:55.3pt;height:216.4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" o:allowincell="f" fillcolor="#4f81bd [3204]" stroked="f">
                <v:textbox>
                  <w:txbxContent>
                    <w:p w14:paraId="58ACE8B9" w14:textId="7F145451" w:rsidR="001F6AC0" w:rsidRDefault="00667B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 xml:space="preserve">CODE DE VIE </w:t>
                      </w:r>
                    </w:p>
                    <w:p w14:paraId="49F3B44A" w14:textId="329F9809" w:rsidR="00ED33C7" w:rsidRPr="001F6AC0" w:rsidRDefault="00ED33C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202</w:t>
                      </w:r>
                      <w:r w:rsidR="00A82EC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4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-202</w:t>
                      </w:r>
                      <w:r w:rsidR="00A82EC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320B9" w:rsidRPr="007A193E">
        <w:rPr>
          <w:b/>
          <w:bCs/>
          <w:i/>
          <w:iCs/>
          <w:noProof/>
          <w:sz w:val="18"/>
          <w:szCs w:val="18"/>
          <w:lang w:val="fr-CA" w:eastAsia="fr-CA"/>
        </w:rPr>
        <w:drawing>
          <wp:anchor distT="0" distB="0" distL="114300" distR="114300" simplePos="0" relativeHeight="251730944" behindDoc="0" locked="0" layoutInCell="1" allowOverlap="1" wp14:anchorId="0700D977" wp14:editId="75F6489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578801" cy="733425"/>
            <wp:effectExtent l="0" t="0" r="0" b="0"/>
            <wp:wrapNone/>
            <wp:docPr id="6" name="Image 6" descr="Logo_SainteElisabeth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ainteElisabeth_Coule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01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93E">
        <w:rPr>
          <w:lang w:val="fr-CA"/>
        </w:rPr>
        <w:t xml:space="preserve">                                                                                                                                                         </w:t>
      </w:r>
      <w:bookmarkStart w:id="0" w:name="_GoBack"/>
      <w:bookmarkEnd w:id="0"/>
      <w:r w:rsidR="007A193E">
        <w:rPr>
          <w:lang w:val="fr-CA"/>
        </w:rPr>
        <w:t xml:space="preserve">                                               </w:t>
      </w:r>
    </w:p>
    <w:p w14:paraId="78718185" w14:textId="77777777" w:rsidR="00F320B9" w:rsidRDefault="00F320B9" w:rsidP="007A193E">
      <w:pPr>
        <w:tabs>
          <w:tab w:val="left" w:pos="-1440"/>
          <w:tab w:val="left" w:pos="-720"/>
          <w:tab w:val="left" w:pos="0"/>
          <w:tab w:val="left" w:pos="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lang w:val="fr-CA"/>
        </w:rPr>
      </w:pPr>
    </w:p>
    <w:p w14:paraId="71D86C53" w14:textId="77777777" w:rsidR="00F320B9" w:rsidRDefault="00F320B9" w:rsidP="007A193E">
      <w:pPr>
        <w:tabs>
          <w:tab w:val="left" w:pos="-1440"/>
          <w:tab w:val="left" w:pos="-720"/>
          <w:tab w:val="left" w:pos="0"/>
          <w:tab w:val="left" w:pos="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lang w:val="fr-CA"/>
        </w:rPr>
      </w:pPr>
    </w:p>
    <w:p w14:paraId="4C6C6F90" w14:textId="7B568813" w:rsidR="007A193E" w:rsidRPr="007A193E" w:rsidRDefault="007A193E" w:rsidP="00F320B9">
      <w:pPr>
        <w:tabs>
          <w:tab w:val="left" w:pos="-1440"/>
          <w:tab w:val="left" w:pos="-720"/>
          <w:tab w:val="left" w:pos="0"/>
          <w:tab w:val="left" w:pos="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lang w:val="fr-CA"/>
        </w:rPr>
      </w:pPr>
      <w:r>
        <w:rPr>
          <w:lang w:val="fr-CA"/>
        </w:rPr>
        <w:t xml:space="preserve">     </w:t>
      </w:r>
      <w:bookmarkStart w:id="1" w:name="BM_1_"/>
      <w:bookmarkEnd w:id="1"/>
    </w:p>
    <w:p w14:paraId="4939E0A8" w14:textId="74C09476" w:rsidR="007A193E" w:rsidRDefault="004C10C4" w:rsidP="007A193E">
      <w:pPr>
        <w:rPr>
          <w:rFonts w:asciiTheme="majorHAnsi" w:eastAsiaTheme="majorEastAsia" w:hAnsiTheme="majorHAnsi" w:cstheme="majorBidi"/>
          <w:b/>
          <w:i/>
          <w:iCs/>
          <w:color w:val="FFFFFF" w:themeColor="background1"/>
          <w:sz w:val="32"/>
          <w:szCs w:val="32"/>
          <w:lang w:val="fr-CA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91008" behindDoc="0" locked="0" layoutInCell="0" allowOverlap="1" wp14:anchorId="58C47EB3" wp14:editId="4F2D8ABB">
                <wp:simplePos x="0" y="0"/>
                <wp:positionH relativeFrom="margin">
                  <wp:posOffset>7996058</wp:posOffset>
                </wp:positionH>
                <wp:positionV relativeFrom="margin">
                  <wp:posOffset>842079</wp:posOffset>
                </wp:positionV>
                <wp:extent cx="863917" cy="1503681"/>
                <wp:effectExtent l="3810" t="0" r="0" b="0"/>
                <wp:wrapNone/>
                <wp:docPr id="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63917" cy="1503681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14:paraId="281C8BB5" w14:textId="3B945986" w:rsidR="00643431" w:rsidRPr="00643431" w:rsidRDefault="00643431" w:rsidP="00643431">
                            <w:pPr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643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Je prends </w:t>
                            </w:r>
                            <w:r w:rsidRPr="004C10C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soin</w:t>
                            </w:r>
                            <w:r w:rsidRPr="00643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de mes effets personnels, du matériel mis à ma disposition et de mon environn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e</w:t>
                            </w:r>
                            <w:r w:rsidRPr="00643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47EB3" id="_x0000_s1027" style="position:absolute;margin-left:629.6pt;margin-top:66.3pt;width:68pt;height:118.4pt;rotation:90;z-index:2516910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" o:allowincell="f" fillcolor="#4f81bd [3204]" stroked="f">
                <v:textbox>
                  <w:txbxContent>
                    <w:p w14:paraId="281C8BB5" w14:textId="3B945986" w:rsidR="00643431" w:rsidRPr="00643431" w:rsidRDefault="00643431" w:rsidP="00643431">
                      <w:pPr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  <w:r w:rsidRPr="00643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Je prends </w:t>
                      </w:r>
                      <w:r w:rsidRPr="004C10C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soin</w:t>
                      </w:r>
                      <w:r w:rsidRPr="00643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de mes effets personnels, du matériel mis à ma disposition et de mon environn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e</w:t>
                      </w:r>
                      <w:r w:rsidRPr="00643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ment.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93056" behindDoc="0" locked="0" layoutInCell="0" allowOverlap="1" wp14:anchorId="370E2DB7" wp14:editId="07159C1E">
                <wp:simplePos x="0" y="0"/>
                <wp:positionH relativeFrom="margin">
                  <wp:posOffset>6156145</wp:posOffset>
                </wp:positionH>
                <wp:positionV relativeFrom="margin">
                  <wp:posOffset>854119</wp:posOffset>
                </wp:positionV>
                <wp:extent cx="873125" cy="1501140"/>
                <wp:effectExtent l="0" t="9207" r="0" b="0"/>
                <wp:wrapNone/>
                <wp:docPr id="1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3125" cy="15011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14:paraId="5FCB55E4" w14:textId="33BA7AE4" w:rsidR="00CF5F92" w:rsidRPr="00643431" w:rsidRDefault="00CF5F92" w:rsidP="00CF5F9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Je me déplace </w:t>
                            </w:r>
                            <w:r w:rsidRPr="004C10C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>calmement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 lorsque je circule dans l’école.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2DB7" id="_x0000_s1028" style="position:absolute;margin-left:484.75pt;margin-top:67.25pt;width:68.75pt;height:118.2pt;rotation:90;z-index:2516930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" o:allowincell="f" fillcolor="#4f81bd" stroked="f">
                <v:textbox>
                  <w:txbxContent>
                    <w:p w14:paraId="5FCB55E4" w14:textId="33BA7AE4" w:rsidR="00CF5F92" w:rsidRPr="00643431" w:rsidRDefault="00CF5F92" w:rsidP="00CF5F9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Je me déplace </w:t>
                      </w:r>
                      <w:r w:rsidRPr="004C10C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>calmement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 lorsque je circule dans l’école.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6912" behindDoc="0" locked="0" layoutInCell="0" allowOverlap="1" wp14:anchorId="7ED4C176" wp14:editId="5609FB35">
                <wp:simplePos x="0" y="0"/>
                <wp:positionH relativeFrom="margin">
                  <wp:posOffset>4240847</wp:posOffset>
                </wp:positionH>
                <wp:positionV relativeFrom="margin">
                  <wp:posOffset>860109</wp:posOffset>
                </wp:positionV>
                <wp:extent cx="878839" cy="1484630"/>
                <wp:effectExtent l="1588" t="0" r="0" b="0"/>
                <wp:wrapNone/>
                <wp:docPr id="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8839" cy="1484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14:paraId="17037CEF" w14:textId="16BB895F" w:rsidR="00643431" w:rsidRPr="00643431" w:rsidRDefault="00643431" w:rsidP="0064343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J’adopte un </w:t>
                            </w:r>
                            <w:r w:rsidRPr="004C10C4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>comportement pacifique et sécuritaire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 lors des jeux.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4C176" id="_x0000_s1029" style="position:absolute;margin-left:333.9pt;margin-top:67.75pt;width:69.2pt;height:116.9pt;rotation:90;z-index:2516869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" o:allowincell="f" fillcolor="#4f81bd [3204]" stroked="f">
                <v:textbox>
                  <w:txbxContent>
                    <w:p w14:paraId="17037CEF" w14:textId="16BB895F" w:rsidR="00643431" w:rsidRPr="00643431" w:rsidRDefault="00643431" w:rsidP="0064343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J’adopte un </w:t>
                      </w:r>
                      <w:r w:rsidRPr="004C10C4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>comportement pacifique et sécuritaire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 lors des jeux.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 wp14:anchorId="5FD57BB7" wp14:editId="098120AA">
                <wp:simplePos x="0" y="0"/>
                <wp:positionH relativeFrom="margin">
                  <wp:posOffset>2386592</wp:posOffset>
                </wp:positionH>
                <wp:positionV relativeFrom="margin">
                  <wp:posOffset>844688</wp:posOffset>
                </wp:positionV>
                <wp:extent cx="873235" cy="1501140"/>
                <wp:effectExtent l="0" t="9207" r="0" b="0"/>
                <wp:wrapNone/>
                <wp:docPr id="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3235" cy="15011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14:paraId="6685FEE9" w14:textId="21F30061" w:rsidR="001F6AC0" w:rsidRPr="00643431" w:rsidRDefault="0064343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Je </w:t>
                            </w:r>
                            <w:r w:rsidRPr="004C10C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>respecte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 les adultes et les élèves par mes gestes et mes paroles.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57BB7" id="_x0000_s1030" style="position:absolute;margin-left:187.9pt;margin-top:66.5pt;width:68.75pt;height:118.2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" o:allowincell="f" fillcolor="#4f81bd [3204]" stroked="f">
                <v:textbox>
                  <w:txbxContent>
                    <w:p w14:paraId="6685FEE9" w14:textId="21F30061" w:rsidR="001F6AC0" w:rsidRPr="00643431" w:rsidRDefault="0064343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Je </w:t>
                      </w:r>
                      <w:r w:rsidRPr="004C10C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>respecte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 les adultes et les élèves par mes gestes et mes paroles.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4864" behindDoc="0" locked="0" layoutInCell="0" allowOverlap="1" wp14:anchorId="755A3193" wp14:editId="04716537">
                <wp:simplePos x="0" y="0"/>
                <wp:positionH relativeFrom="margin">
                  <wp:posOffset>497288</wp:posOffset>
                </wp:positionH>
                <wp:positionV relativeFrom="margin">
                  <wp:posOffset>841912</wp:posOffset>
                </wp:positionV>
                <wp:extent cx="865823" cy="1504633"/>
                <wp:effectExtent l="4445" t="0" r="0" b="0"/>
                <wp:wrapNone/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65823" cy="150463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extLst/>
                      </wps:spPr>
                      <wps:txbx>
                        <w:txbxContent>
                          <w:p w14:paraId="426F393C" w14:textId="478B456A" w:rsidR="00643431" w:rsidRPr="00643431" w:rsidRDefault="00643431" w:rsidP="0064343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Je dis </w:t>
                            </w:r>
                            <w:r w:rsidRPr="004C10C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>NON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 à toutes formes d’intimidation dans mon école.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A3193" id="_x0000_s1031" style="position:absolute;margin-left:39.15pt;margin-top:66.3pt;width:68.2pt;height:118.5pt;rotation:90;z-index:2516848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" o:allowincell="f" fillcolor="#205867 [1608]" stroked="f">
                <v:textbox>
                  <w:txbxContent>
                    <w:p w14:paraId="426F393C" w14:textId="478B456A" w:rsidR="00643431" w:rsidRPr="00643431" w:rsidRDefault="00643431" w:rsidP="0064343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Je dis </w:t>
                      </w:r>
                      <w:r w:rsidRPr="004C10C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>NON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 à toutes formes d’intimidation dans mon école.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7A193E">
        <w:rPr>
          <w:rFonts w:asciiTheme="majorHAnsi" w:eastAsiaTheme="majorEastAsia" w:hAnsiTheme="majorHAnsi" w:cstheme="majorBidi"/>
          <w:b/>
          <w:i/>
          <w:iCs/>
          <w:color w:val="FFFFFF" w:themeColor="background1"/>
          <w:sz w:val="32"/>
          <w:szCs w:val="32"/>
          <w:lang w:val="fr-CA"/>
        </w:rPr>
        <w:t xml:space="preserve">Code de vie </w:t>
      </w:r>
    </w:p>
    <w:p w14:paraId="53C7E4A8" w14:textId="76AF2554" w:rsidR="00C1651A" w:rsidRPr="001F6AC0" w:rsidRDefault="00C1651A" w:rsidP="007A193E">
      <w:pPr>
        <w:rPr>
          <w:rFonts w:asciiTheme="majorHAnsi" w:eastAsiaTheme="majorEastAsia" w:hAnsiTheme="majorHAnsi" w:cstheme="majorBidi"/>
          <w:b/>
          <w:i/>
          <w:iCs/>
          <w:color w:val="FFFFFF" w:themeColor="background1"/>
          <w:sz w:val="32"/>
          <w:szCs w:val="32"/>
          <w:lang w:val="fr-CA"/>
        </w:rPr>
      </w:pPr>
    </w:p>
    <w:p w14:paraId="5C15E4CF" w14:textId="256EEE59" w:rsidR="007A193E" w:rsidRDefault="007A193E" w:rsidP="007A193E"/>
    <w:p w14:paraId="7620099F" w14:textId="15C5FD8E" w:rsidR="007A193E" w:rsidRDefault="007A193E" w:rsidP="007A193E"/>
    <w:p w14:paraId="7A6AD3B4" w14:textId="2E27DBB8" w:rsidR="00643431" w:rsidRDefault="00643431" w:rsidP="007A193E"/>
    <w:p w14:paraId="50039BDD" w14:textId="267943E7" w:rsidR="00643431" w:rsidRDefault="00643431" w:rsidP="007A193E"/>
    <w:p w14:paraId="3B4D5B31" w14:textId="4AF8F3A4" w:rsidR="001F6AC0" w:rsidRDefault="001F6AC0" w:rsidP="00087C7F">
      <w:pPr>
        <w:jc w:val="right"/>
      </w:pPr>
    </w:p>
    <w:p w14:paraId="7FB8BCAA" w14:textId="77777777" w:rsidR="00C1651A" w:rsidRDefault="00C1651A" w:rsidP="00087C7F">
      <w:pPr>
        <w:jc w:val="right"/>
      </w:pPr>
    </w:p>
    <w:p w14:paraId="1B559300" w14:textId="77777777" w:rsidR="00C1651A" w:rsidRDefault="00C1651A" w:rsidP="00087C7F">
      <w:pPr>
        <w:jc w:val="right"/>
      </w:pPr>
    </w:p>
    <w:p w14:paraId="2130D591" w14:textId="50D0A206" w:rsidR="00C1651A" w:rsidRDefault="00C1651A" w:rsidP="00087C7F">
      <w:pPr>
        <w:jc w:val="right"/>
      </w:pPr>
    </w:p>
    <w:p w14:paraId="1A24E0FB" w14:textId="0A9343E4" w:rsidR="00C1651A" w:rsidRDefault="00C1651A" w:rsidP="00087C7F">
      <w:pPr>
        <w:jc w:val="right"/>
      </w:pPr>
    </w:p>
    <w:p w14:paraId="5713B8DF" w14:textId="302CCDE6" w:rsidR="00C1651A" w:rsidRDefault="00C1651A" w:rsidP="00087C7F">
      <w:pPr>
        <w:jc w:val="right"/>
      </w:pPr>
    </w:p>
    <w:p w14:paraId="11AF031B" w14:textId="6A2029E5" w:rsidR="00C1651A" w:rsidRDefault="00C1651A" w:rsidP="00087C7F">
      <w:pPr>
        <w:jc w:val="right"/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95104" behindDoc="0" locked="0" layoutInCell="0" allowOverlap="1" wp14:anchorId="531449D4" wp14:editId="54FD5F28">
                <wp:simplePos x="0" y="0"/>
                <wp:positionH relativeFrom="margin">
                  <wp:posOffset>-421606</wp:posOffset>
                </wp:positionH>
                <wp:positionV relativeFrom="margin">
                  <wp:posOffset>2687728</wp:posOffset>
                </wp:positionV>
                <wp:extent cx="3775972" cy="2859405"/>
                <wp:effectExtent l="952" t="0" r="16193" b="16192"/>
                <wp:wrapNone/>
                <wp:docPr id="1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5972" cy="28594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BBEE7" w14:textId="2C077C69" w:rsidR="00CF5F92" w:rsidRDefault="00CF5F92" w:rsidP="00CF5F9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fr-CA"/>
                              </w:rPr>
                              <w:t>Impacts positifs</w:t>
                            </w:r>
                          </w:p>
                          <w:p w14:paraId="16A25871" w14:textId="126CC4F0" w:rsidR="00CF5F92" w:rsidRDefault="00CF5F92" w:rsidP="00CF5F9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F5F9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fr-CA"/>
                              </w:rPr>
                              <w:t xml:space="preserve">Ce que j’y </w:t>
                            </w:r>
                            <w:r w:rsidRPr="00CF5F9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gagne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…</w:t>
                            </w:r>
                          </w:p>
                          <w:p w14:paraId="3D2BF166" w14:textId="77777777" w:rsidR="0064405C" w:rsidRDefault="0064405C" w:rsidP="00CF5F9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6FBF1676" w14:textId="475175C2" w:rsidR="00CF5F92" w:rsidRPr="00CB63D9" w:rsidRDefault="00CF5F92" w:rsidP="00CF5F92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 vis des relations harmonieuses</w:t>
                            </w:r>
                          </w:p>
                          <w:p w14:paraId="1B1F7F00" w14:textId="7209D4DA" w:rsidR="00CF5F92" w:rsidRPr="00CB63D9" w:rsidRDefault="00CF5F92" w:rsidP="00CF5F92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 vis des succès et des réussites</w:t>
                            </w:r>
                          </w:p>
                          <w:p w14:paraId="7E37A8CD" w14:textId="3CF74324" w:rsidR="001571C2" w:rsidRPr="00CB63D9" w:rsidRDefault="00CB63D9" w:rsidP="00CF5F92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J’assure ma sécurité et celle des autres</w:t>
                            </w:r>
                          </w:p>
                          <w:p w14:paraId="7399DC16" w14:textId="77777777" w:rsidR="00CB63D9" w:rsidRPr="00CB63D9" w:rsidRDefault="00CB63D9" w:rsidP="00CB63D9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 vis dans un environnement propre</w:t>
                            </w:r>
                          </w:p>
                          <w:p w14:paraId="54EDDC12" w14:textId="77777777" w:rsidR="00CB63D9" w:rsidRPr="00CB63D9" w:rsidRDefault="00CB63D9" w:rsidP="00CB63D9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J’ai accès à du matériel en bon état</w:t>
                            </w:r>
                          </w:p>
                          <w:p w14:paraId="33239F1A" w14:textId="77777777" w:rsidR="00CB63D9" w:rsidRPr="00CB63D9" w:rsidRDefault="00CB63D9" w:rsidP="00CB63D9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J’apprends à agir de façon responsable</w:t>
                            </w:r>
                          </w:p>
                          <w:p w14:paraId="269BFE0D" w14:textId="77777777" w:rsidR="00CB63D9" w:rsidRPr="00CB63D9" w:rsidRDefault="00CB63D9" w:rsidP="00CB63D9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 vis dans un climat calme et sain</w:t>
                            </w:r>
                          </w:p>
                          <w:p w14:paraId="458D7EB6" w14:textId="3E606F49" w:rsidR="00CB63D9" w:rsidRPr="00CB63D9" w:rsidRDefault="00CB63D9" w:rsidP="00CB63D9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J’ai du temps d’apprentissage de qualité</w:t>
                            </w:r>
                          </w:p>
                          <w:p w14:paraId="149A22E8" w14:textId="43056A24" w:rsidR="00CB63D9" w:rsidRPr="00CB63D9" w:rsidRDefault="00CB63D9" w:rsidP="00CB63D9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B63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 développe de bonnes habitudes et méthodes de travail</w:t>
                            </w:r>
                          </w:p>
                          <w:p w14:paraId="10DE019A" w14:textId="77777777" w:rsidR="00667B13" w:rsidRPr="00667B13" w:rsidRDefault="00CB63D9" w:rsidP="00667B13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67B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 développe mon autonomie</w:t>
                            </w:r>
                            <w:r w:rsidR="00CF5F92" w:rsidRPr="00667B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 les </w:t>
                            </w:r>
                          </w:p>
                          <w:p w14:paraId="05385CEE" w14:textId="5CF5FD9C" w:rsidR="00667B13" w:rsidRPr="00667B13" w:rsidRDefault="00667B13" w:rsidP="00667B13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67B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 développe ma motivation scolaire</w:t>
                            </w:r>
                          </w:p>
                          <w:p w14:paraId="1E42C84C" w14:textId="3FA1EFEA" w:rsidR="00CF5F92" w:rsidRPr="00667B13" w:rsidRDefault="00667B13" w:rsidP="00667B13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67B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 développe une estime de moi plus positiv</w:t>
                            </w:r>
                            <w:r w:rsidR="00F2190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e</w:t>
                            </w:r>
                            <w:r w:rsidR="00CF5F92" w:rsidRPr="00667B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>s.</w:t>
                            </w:r>
                            <w:r w:rsidR="00C1651A" w:rsidRPr="00667B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449D4" id="_x0000_s1032" style="position:absolute;left:0;text-align:left;margin-left:-33.2pt;margin-top:211.65pt;width:297.3pt;height:225.15pt;rotation:90;z-index:2516951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" o:allowincell="f" fillcolor="white [3201]" strokecolor="#4f81bd [3204]" strokeweight="2pt">
                <v:textbox>
                  <w:txbxContent>
                    <w:p w14:paraId="61EBBEE7" w14:textId="2C077C69" w:rsidR="00CF5F92" w:rsidRDefault="00CF5F92" w:rsidP="00CF5F9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  <w:lang w:val="fr-CA"/>
                        </w:rPr>
                        <w:t>Impacts positifs</w:t>
                      </w:r>
                    </w:p>
                    <w:p w14:paraId="16A25871" w14:textId="126CC4F0" w:rsidR="00CF5F92" w:rsidRDefault="00CF5F92" w:rsidP="00CF5F9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F5F9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  <w:lang w:val="fr-CA"/>
                        </w:rPr>
                        <w:t xml:space="preserve">Ce que j’y </w:t>
                      </w:r>
                      <w:r w:rsidRPr="00CF5F9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  <w:t>gagne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  <w:t>…</w:t>
                      </w:r>
                    </w:p>
                    <w:p w14:paraId="3D2BF166" w14:textId="77777777" w:rsidR="0064405C" w:rsidRDefault="0064405C" w:rsidP="00CF5F9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6FBF1676" w14:textId="475175C2" w:rsidR="00CF5F92" w:rsidRPr="00CB63D9" w:rsidRDefault="00CF5F92" w:rsidP="00CF5F92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 vis des relations harmonieuses</w:t>
                      </w:r>
                    </w:p>
                    <w:p w14:paraId="1B1F7F00" w14:textId="7209D4DA" w:rsidR="00CF5F92" w:rsidRPr="00CB63D9" w:rsidRDefault="00CF5F92" w:rsidP="00CF5F92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 vis des succès et des réussites</w:t>
                      </w:r>
                    </w:p>
                    <w:p w14:paraId="7E37A8CD" w14:textId="3CF74324" w:rsidR="001571C2" w:rsidRPr="00CB63D9" w:rsidRDefault="00CB63D9" w:rsidP="00CF5F92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J’assure ma sécurité et celle des autres</w:t>
                      </w:r>
                    </w:p>
                    <w:p w14:paraId="7399DC16" w14:textId="77777777" w:rsidR="00CB63D9" w:rsidRPr="00CB63D9" w:rsidRDefault="00CB63D9" w:rsidP="00CB63D9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 vis dans un environnement propre</w:t>
                      </w:r>
                    </w:p>
                    <w:p w14:paraId="54EDDC12" w14:textId="77777777" w:rsidR="00CB63D9" w:rsidRPr="00CB63D9" w:rsidRDefault="00CB63D9" w:rsidP="00CB63D9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J’ai accès à du matériel en bon état</w:t>
                      </w:r>
                    </w:p>
                    <w:p w14:paraId="33239F1A" w14:textId="77777777" w:rsidR="00CB63D9" w:rsidRPr="00CB63D9" w:rsidRDefault="00CB63D9" w:rsidP="00CB63D9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J’apprends à agir de façon responsable</w:t>
                      </w:r>
                    </w:p>
                    <w:p w14:paraId="269BFE0D" w14:textId="77777777" w:rsidR="00CB63D9" w:rsidRPr="00CB63D9" w:rsidRDefault="00CB63D9" w:rsidP="00CB63D9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 vis dans un climat calme et sain</w:t>
                      </w:r>
                    </w:p>
                    <w:p w14:paraId="458D7EB6" w14:textId="3E606F49" w:rsidR="00CB63D9" w:rsidRPr="00CB63D9" w:rsidRDefault="00CB63D9" w:rsidP="00CB63D9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J’ai du temps d’apprentissage de qualité</w:t>
                      </w:r>
                    </w:p>
                    <w:p w14:paraId="149A22E8" w14:textId="43056A24" w:rsidR="00CB63D9" w:rsidRPr="00CB63D9" w:rsidRDefault="00CB63D9" w:rsidP="00CB63D9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CB63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 développe de bonnes habitudes et méthodes de travail</w:t>
                      </w:r>
                    </w:p>
                    <w:p w14:paraId="10DE019A" w14:textId="77777777" w:rsidR="00667B13" w:rsidRPr="00667B13" w:rsidRDefault="00CB63D9" w:rsidP="00667B13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67B1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 développe mon autonomie</w:t>
                      </w:r>
                      <w:r w:rsidR="00CF5F92" w:rsidRPr="00667B1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 les </w:t>
                      </w:r>
                    </w:p>
                    <w:p w14:paraId="05385CEE" w14:textId="5CF5FD9C" w:rsidR="00667B13" w:rsidRPr="00667B13" w:rsidRDefault="00667B13" w:rsidP="00667B13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67B1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 développe ma motivation scolaire</w:t>
                      </w:r>
                    </w:p>
                    <w:p w14:paraId="1E42C84C" w14:textId="3FA1EFEA" w:rsidR="00CF5F92" w:rsidRPr="00667B13" w:rsidRDefault="00667B13" w:rsidP="00667B13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67B1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 développe une estime de moi plus positiv</w:t>
                      </w:r>
                      <w:r w:rsidR="00F2190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e</w:t>
                      </w:r>
                      <w:r w:rsidR="00CF5F92" w:rsidRPr="00667B1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>s.</w:t>
                      </w:r>
                      <w:r w:rsidR="00C1651A" w:rsidRPr="00667B1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4B99711" w14:textId="43DB2033" w:rsidR="00C1651A" w:rsidRDefault="00C1651A" w:rsidP="00087C7F">
      <w:pPr>
        <w:jc w:val="right"/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99200" behindDoc="0" locked="0" layoutInCell="0" allowOverlap="1" wp14:anchorId="0437F6C6" wp14:editId="56C0EDCB">
                <wp:simplePos x="0" y="0"/>
                <wp:positionH relativeFrom="margin">
                  <wp:posOffset>5771805</wp:posOffset>
                </wp:positionH>
                <wp:positionV relativeFrom="margin">
                  <wp:posOffset>2711354</wp:posOffset>
                </wp:positionV>
                <wp:extent cx="3835720" cy="2830195"/>
                <wp:effectExtent l="7302" t="0" r="20003" b="20002"/>
                <wp:wrapNone/>
                <wp:docPr id="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35720" cy="28301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1D50CBBD" w14:textId="129594D2" w:rsidR="0064405C" w:rsidRPr="0064405C" w:rsidRDefault="0064405C" w:rsidP="0064405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Les mesures d’aide</w:t>
                            </w:r>
                          </w:p>
                          <w:p w14:paraId="0F7AF8D6" w14:textId="7BA8D439" w:rsidR="0064405C" w:rsidRDefault="0064405C" w:rsidP="0064405C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6BD62EBC" w14:textId="12CBC1C2" w:rsidR="0064405C" w:rsidRDefault="0064405C" w:rsidP="00EA17D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Accompagnement par un adulte, de l’élève qui accomplit un geste réparateur</w:t>
                            </w:r>
                          </w:p>
                          <w:p w14:paraId="3C98810F" w14:textId="5AD049E1" w:rsidR="0064405C" w:rsidRP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Référence aux services éducatifs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 c</w:t>
                            </w: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omplémentaires </w:t>
                            </w:r>
                          </w:p>
                          <w:p w14:paraId="0BBCB162" w14:textId="53FF35B4" w:rsid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Élaboration d’un plan d’intervention</w:t>
                            </w:r>
                          </w:p>
                          <w:p w14:paraId="00BC0DB7" w14:textId="6B16DFB2" w:rsidR="0064405C" w:rsidRP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Entente de collaboration</w:t>
                            </w:r>
                          </w:p>
                          <w:p w14:paraId="17789CD9" w14:textId="04455546" w:rsidR="0064405C" w:rsidRP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Pair aidant</w:t>
                            </w:r>
                          </w:p>
                          <w:p w14:paraId="0925E6C9" w14:textId="1F2C5F00" w:rsidR="0064405C" w:rsidRP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Système de renforcement positif</w:t>
                            </w:r>
                          </w:p>
                          <w:p w14:paraId="0E13581B" w14:textId="54202122" w:rsidR="0064405C" w:rsidRP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Suivi avec l’élève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 par la TES ou l’enseignante</w:t>
                            </w:r>
                          </w:p>
                          <w:p w14:paraId="4B3B3F5F" w14:textId="4383DD4C" w:rsidR="0064405C" w:rsidRP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Accompagnement par un adulte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 lors des récréations</w:t>
                            </w:r>
                          </w:p>
                          <w:p w14:paraId="15B576F7" w14:textId="34CD8CF8" w:rsidR="0064405C" w:rsidRP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Carnet de suivi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1900863C" w14:textId="31984125" w:rsidR="0064405C" w:rsidRP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Évaluation d</w:t>
                            </w:r>
                            <w:r w:rsidR="00C1651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es séquences de ses actes</w:t>
                            </w:r>
                          </w:p>
                          <w:p w14:paraId="763203B7" w14:textId="1DA018AC" w:rsid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Animation sur la cour d’école</w:t>
                            </w:r>
                          </w:p>
                          <w:p w14:paraId="21DF40B9" w14:textId="53205671" w:rsidR="004C10C4" w:rsidRPr="0064405C" w:rsidRDefault="004C10C4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Midi sportif</w:t>
                            </w:r>
                          </w:p>
                          <w:p w14:paraId="16E28E8A" w14:textId="5E51B99A" w:rsidR="0064405C" w:rsidRDefault="0064405C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4405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Suivi avec les parents</w:t>
                            </w:r>
                          </w:p>
                          <w:p w14:paraId="004A2A0E" w14:textId="18D13FEF" w:rsidR="00667B13" w:rsidRDefault="00667B13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Certificats </w:t>
                            </w:r>
                          </w:p>
                          <w:p w14:paraId="2E8E6248" w14:textId="6F3AA65C" w:rsidR="00667B13" w:rsidRDefault="00667B13" w:rsidP="0064405C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Billets Bravo </w:t>
                            </w:r>
                          </w:p>
                          <w:p w14:paraId="380D1095" w14:textId="775D20EE" w:rsidR="00667B13" w:rsidRPr="0064405C" w:rsidRDefault="00667B13" w:rsidP="00667B13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7F6C6" id="_x0000_s1033" style="position:absolute;left:0;text-align:left;margin-left:454.45pt;margin-top:213.5pt;width:302.05pt;height:222.85pt;rotation:90;z-index:2516992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" o:allowincell="f" fillcolor="window" strokecolor="#4f81bd" strokeweight="2pt">
                <v:textbox>
                  <w:txbxContent>
                    <w:p w14:paraId="1D50CBBD" w14:textId="129594D2" w:rsidR="0064405C" w:rsidRPr="0064405C" w:rsidRDefault="0064405C" w:rsidP="0064405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  <w:t>Les mesures d’aide</w:t>
                      </w:r>
                    </w:p>
                    <w:p w14:paraId="0F7AF8D6" w14:textId="7BA8D439" w:rsidR="0064405C" w:rsidRDefault="0064405C" w:rsidP="0064405C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6BD62EBC" w14:textId="12CBC1C2" w:rsidR="0064405C" w:rsidRDefault="0064405C" w:rsidP="00EA17D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Accompagnement par un adulte, de l’élève qui accomplit un geste réparateur</w:t>
                      </w:r>
                    </w:p>
                    <w:p w14:paraId="3C98810F" w14:textId="5AD049E1" w:rsidR="0064405C" w:rsidRP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Référence aux services éducatifs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 c</w:t>
                      </w: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omplémentaires </w:t>
                      </w:r>
                    </w:p>
                    <w:p w14:paraId="0BBCB162" w14:textId="53FF35B4" w:rsid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Élaboration d’un plan d’intervention</w:t>
                      </w:r>
                    </w:p>
                    <w:p w14:paraId="00BC0DB7" w14:textId="6B16DFB2" w:rsidR="0064405C" w:rsidRP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Entente de collaboration</w:t>
                      </w:r>
                    </w:p>
                    <w:p w14:paraId="17789CD9" w14:textId="04455546" w:rsidR="0064405C" w:rsidRP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Pair aidant</w:t>
                      </w:r>
                    </w:p>
                    <w:p w14:paraId="0925E6C9" w14:textId="1F2C5F00" w:rsidR="0064405C" w:rsidRP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Système de renforcement positif</w:t>
                      </w:r>
                    </w:p>
                    <w:p w14:paraId="0E13581B" w14:textId="54202122" w:rsidR="0064405C" w:rsidRP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Suivi avec l’élève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 par la TES ou l’enseignante</w:t>
                      </w:r>
                    </w:p>
                    <w:p w14:paraId="4B3B3F5F" w14:textId="4383DD4C" w:rsidR="0064405C" w:rsidRP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Accompagnement par un adulte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 lors des récréations</w:t>
                      </w:r>
                    </w:p>
                    <w:p w14:paraId="15B576F7" w14:textId="34CD8CF8" w:rsidR="0064405C" w:rsidRP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Carnet de suivi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</w:p>
                    <w:p w14:paraId="1900863C" w14:textId="31984125" w:rsidR="0064405C" w:rsidRP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Évaluation d</w:t>
                      </w:r>
                      <w:r w:rsidR="00C1651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es séquences de ses actes</w:t>
                      </w:r>
                    </w:p>
                    <w:p w14:paraId="763203B7" w14:textId="1DA018AC" w:rsid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Animation sur la cour d’école</w:t>
                      </w:r>
                    </w:p>
                    <w:p w14:paraId="21DF40B9" w14:textId="53205671" w:rsidR="004C10C4" w:rsidRPr="0064405C" w:rsidRDefault="004C10C4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Midi sportif</w:t>
                      </w:r>
                    </w:p>
                    <w:p w14:paraId="16E28E8A" w14:textId="5E51B99A" w:rsidR="0064405C" w:rsidRDefault="0064405C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4405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Suivi avec les parents</w:t>
                      </w:r>
                    </w:p>
                    <w:p w14:paraId="004A2A0E" w14:textId="18D13FEF" w:rsidR="00667B13" w:rsidRDefault="00667B13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Certificats </w:t>
                      </w:r>
                    </w:p>
                    <w:p w14:paraId="2E8E6248" w14:textId="6F3AA65C" w:rsidR="00667B13" w:rsidRDefault="00667B13" w:rsidP="0064405C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Billets Bravo </w:t>
                      </w:r>
                    </w:p>
                    <w:p w14:paraId="380D1095" w14:textId="775D20EE" w:rsidR="00667B13" w:rsidRPr="0064405C" w:rsidRDefault="00667B13" w:rsidP="00667B13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97152" behindDoc="0" locked="0" layoutInCell="0" allowOverlap="1" wp14:anchorId="0536F10A" wp14:editId="0565E9A3">
                <wp:simplePos x="0" y="0"/>
                <wp:positionH relativeFrom="margin">
                  <wp:posOffset>2693339</wp:posOffset>
                </wp:positionH>
                <wp:positionV relativeFrom="margin">
                  <wp:posOffset>2689114</wp:posOffset>
                </wp:positionV>
                <wp:extent cx="3805709" cy="2830222"/>
                <wp:effectExtent l="0" t="7620" r="15875" b="15875"/>
                <wp:wrapNone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05709" cy="283022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35B7B6C0" w14:textId="73AA4EA4" w:rsidR="00F67A0B" w:rsidRDefault="00F67A0B" w:rsidP="00F67A0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fr-CA"/>
                              </w:rPr>
                              <w:t>Interventions éducatives possibles</w:t>
                            </w:r>
                          </w:p>
                          <w:p w14:paraId="6797ED00" w14:textId="77777777" w:rsidR="0064405C" w:rsidRDefault="0064405C" w:rsidP="00F67A0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17EAE6A6" w14:textId="0AF7474A" w:rsidR="00F67A0B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Avertissement verbal</w:t>
                            </w:r>
                          </w:p>
                          <w:p w14:paraId="4B76ABC3" w14:textId="22A8356D" w:rsidR="004C10C4" w:rsidRDefault="004C10C4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Arrêt d’agir</w:t>
                            </w:r>
                          </w:p>
                          <w:p w14:paraId="7280239B" w14:textId="1AB5A946" w:rsidR="00F67A0B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Confiscation d’objet</w:t>
                            </w:r>
                          </w:p>
                          <w:p w14:paraId="462B9E4C" w14:textId="74871620" w:rsidR="00F67A0B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Geste réparateur</w:t>
                            </w:r>
                          </w:p>
                          <w:p w14:paraId="5AA9129A" w14:textId="6AE7D740" w:rsidR="00F67A0B" w:rsidRDefault="00F67A0B" w:rsidP="004C10C4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Perte de privilège</w:t>
                            </w:r>
                          </w:p>
                          <w:p w14:paraId="4E7489FD" w14:textId="77777777" w:rsidR="004C10C4" w:rsidRDefault="004C10C4" w:rsidP="004C10C4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Billet de communication</w:t>
                            </w:r>
                          </w:p>
                          <w:p w14:paraId="45F04E6F" w14:textId="1F0BF42C" w:rsidR="00F67A0B" w:rsidRPr="004C10C4" w:rsidRDefault="004C10C4" w:rsidP="004C10C4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Billet majeur/</w:t>
                            </w:r>
                            <w:r w:rsidRPr="004C10C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Fiche de réflexion</w:t>
                            </w:r>
                          </w:p>
                          <w:p w14:paraId="6DC8E995" w14:textId="1C307A39" w:rsidR="00F67A0B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Reprise de temps</w:t>
                            </w:r>
                          </w:p>
                          <w:p w14:paraId="0ACD9F8C" w14:textId="76BAF941" w:rsidR="00F67A0B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Retrait de la classe</w:t>
                            </w:r>
                          </w:p>
                          <w:p w14:paraId="5E4C7892" w14:textId="6286CA4D" w:rsidR="004C10C4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Suspension interne ou externe</w:t>
                            </w:r>
                            <w:r w:rsidR="004C10C4" w:rsidRPr="004C10C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680BDE50" w14:textId="109E228C" w:rsidR="004C10C4" w:rsidRPr="004C10C4" w:rsidRDefault="004C10C4" w:rsidP="004C10C4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Rencontre avec les intervenants concernés</w:t>
                            </w:r>
                          </w:p>
                          <w:p w14:paraId="7DF91704" w14:textId="41F49031" w:rsidR="00F67A0B" w:rsidRDefault="004C10C4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Rencontre avec les parents</w:t>
                            </w:r>
                          </w:p>
                          <w:p w14:paraId="65098FC3" w14:textId="2526FA6C" w:rsidR="00F67A0B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Rencontre avec la direction</w:t>
                            </w:r>
                          </w:p>
                          <w:p w14:paraId="60669C0E" w14:textId="0238BB34" w:rsidR="00F67A0B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Rencontre avec le policier éducateur</w:t>
                            </w:r>
                          </w:p>
                          <w:p w14:paraId="55727DC6" w14:textId="3907F192" w:rsidR="00F67A0B" w:rsidRDefault="00F67A0B" w:rsidP="00F67A0B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Autre</w:t>
                            </w:r>
                          </w:p>
                          <w:p w14:paraId="00CB52AC" w14:textId="77777777" w:rsidR="00C1651A" w:rsidRDefault="00C1651A" w:rsidP="00C1651A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BD87982" w14:textId="656A42A7" w:rsidR="00F67A0B" w:rsidRPr="00F67A0B" w:rsidRDefault="00F67A0B" w:rsidP="00F67A0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F67A0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  <w:t>*Selon la situation, l’école se réserve le droi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  <w:t>t</w:t>
                            </w:r>
                            <w:r w:rsidRPr="00F67A0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  <w:t xml:space="preserve"> de choisir l’intervention éducative la plus appropriée.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6F10A" id="_x0000_s1034" style="position:absolute;left:0;text-align:left;margin-left:212.05pt;margin-top:211.75pt;width:299.65pt;height:222.85pt;rotation:90;z-index:2516971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" o:allowincell="f" fillcolor="window" strokecolor="#4f81bd" strokeweight="2pt">
                <v:textbox>
                  <w:txbxContent>
                    <w:p w14:paraId="35B7B6C0" w14:textId="73AA4EA4" w:rsidR="00F67A0B" w:rsidRDefault="00F67A0B" w:rsidP="00F67A0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  <w:lang w:val="fr-CA"/>
                        </w:rPr>
                        <w:t>Interventions éducatives possibles</w:t>
                      </w:r>
                    </w:p>
                    <w:p w14:paraId="6797ED00" w14:textId="77777777" w:rsidR="0064405C" w:rsidRDefault="0064405C" w:rsidP="00F67A0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  <w:lang w:val="fr-CA"/>
                        </w:rPr>
                      </w:pPr>
                    </w:p>
                    <w:p w14:paraId="17EAE6A6" w14:textId="0AF7474A" w:rsidR="00F67A0B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Avertissement verbal</w:t>
                      </w:r>
                    </w:p>
                    <w:p w14:paraId="4B76ABC3" w14:textId="22A8356D" w:rsidR="004C10C4" w:rsidRDefault="004C10C4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Arrêt d’agir</w:t>
                      </w:r>
                    </w:p>
                    <w:p w14:paraId="7280239B" w14:textId="1AB5A946" w:rsidR="00F67A0B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Confiscation d’objet</w:t>
                      </w:r>
                    </w:p>
                    <w:p w14:paraId="462B9E4C" w14:textId="74871620" w:rsidR="00F67A0B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Geste réparateur</w:t>
                      </w:r>
                    </w:p>
                    <w:p w14:paraId="5AA9129A" w14:textId="6AE7D740" w:rsidR="00F67A0B" w:rsidRDefault="00F67A0B" w:rsidP="004C10C4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Perte de privilège</w:t>
                      </w:r>
                    </w:p>
                    <w:p w14:paraId="4E7489FD" w14:textId="77777777" w:rsidR="004C10C4" w:rsidRDefault="004C10C4" w:rsidP="004C10C4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Billet de communication</w:t>
                      </w:r>
                    </w:p>
                    <w:p w14:paraId="45F04E6F" w14:textId="1F0BF42C" w:rsidR="00F67A0B" w:rsidRPr="004C10C4" w:rsidRDefault="004C10C4" w:rsidP="004C10C4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Billet majeur/</w:t>
                      </w:r>
                      <w:r w:rsidRPr="004C10C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Fiche de réflexion</w:t>
                      </w:r>
                    </w:p>
                    <w:p w14:paraId="6DC8E995" w14:textId="1C307A39" w:rsidR="00F67A0B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Reprise de temps</w:t>
                      </w:r>
                    </w:p>
                    <w:p w14:paraId="0ACD9F8C" w14:textId="76BAF941" w:rsidR="00F67A0B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Retrait de la classe</w:t>
                      </w:r>
                    </w:p>
                    <w:p w14:paraId="5E4C7892" w14:textId="6286CA4D" w:rsidR="004C10C4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Suspension interne ou externe</w:t>
                      </w:r>
                      <w:r w:rsidR="004C10C4" w:rsidRPr="004C10C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</w:p>
                    <w:p w14:paraId="680BDE50" w14:textId="109E228C" w:rsidR="004C10C4" w:rsidRPr="004C10C4" w:rsidRDefault="004C10C4" w:rsidP="004C10C4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Rencontre avec les intervenants concernés</w:t>
                      </w:r>
                    </w:p>
                    <w:p w14:paraId="7DF91704" w14:textId="41F49031" w:rsidR="00F67A0B" w:rsidRDefault="004C10C4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Rencontre avec les parents</w:t>
                      </w:r>
                    </w:p>
                    <w:p w14:paraId="65098FC3" w14:textId="2526FA6C" w:rsidR="00F67A0B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Rencontre avec la direction</w:t>
                      </w:r>
                    </w:p>
                    <w:p w14:paraId="60669C0E" w14:textId="0238BB34" w:rsidR="00F67A0B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Rencontre avec le policier éducateur</w:t>
                      </w:r>
                    </w:p>
                    <w:p w14:paraId="55727DC6" w14:textId="3907F192" w:rsidR="00F67A0B" w:rsidRDefault="00F67A0B" w:rsidP="00F67A0B">
                      <w:pPr>
                        <w:pStyle w:val="Paragraphedeliste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Autre</w:t>
                      </w:r>
                    </w:p>
                    <w:p w14:paraId="00CB52AC" w14:textId="77777777" w:rsidR="00C1651A" w:rsidRDefault="00C1651A" w:rsidP="00C1651A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2BD87982" w14:textId="656A42A7" w:rsidR="00F67A0B" w:rsidRPr="00F67A0B" w:rsidRDefault="00F67A0B" w:rsidP="00F67A0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F67A0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  <w:lang w:val="fr-CA"/>
                        </w:rPr>
                        <w:t>*Selon la situation, l’école se réserve le droi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  <w:lang w:val="fr-CA"/>
                        </w:rPr>
                        <w:t>t</w:t>
                      </w:r>
                      <w:r w:rsidRPr="00F67A0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  <w:lang w:val="fr-CA"/>
                        </w:rPr>
                        <w:t xml:space="preserve"> de choisir l’intervention éducative la plus appropriée.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AFF2A82" w14:textId="78F966E2" w:rsidR="00C1651A" w:rsidRDefault="00C1651A" w:rsidP="00087C7F">
      <w:pPr>
        <w:jc w:val="right"/>
      </w:pPr>
    </w:p>
    <w:p w14:paraId="6DF40B44" w14:textId="77777777" w:rsidR="00C1651A" w:rsidRDefault="00C1651A" w:rsidP="00087C7F">
      <w:pPr>
        <w:jc w:val="right"/>
      </w:pPr>
    </w:p>
    <w:p w14:paraId="17CB5C60" w14:textId="77777777" w:rsidR="00C1651A" w:rsidRDefault="00C1651A" w:rsidP="00087C7F">
      <w:pPr>
        <w:jc w:val="right"/>
      </w:pPr>
    </w:p>
    <w:p w14:paraId="70DA90B3" w14:textId="77777777" w:rsidR="00C1651A" w:rsidRDefault="00C1651A" w:rsidP="00087C7F">
      <w:pPr>
        <w:jc w:val="right"/>
      </w:pPr>
    </w:p>
    <w:p w14:paraId="45F34C69" w14:textId="77777777" w:rsidR="00C1651A" w:rsidRDefault="00C1651A" w:rsidP="00087C7F">
      <w:pPr>
        <w:jc w:val="right"/>
      </w:pPr>
    </w:p>
    <w:p w14:paraId="714E484B" w14:textId="77777777" w:rsidR="00C1651A" w:rsidRDefault="00C1651A" w:rsidP="00087C7F">
      <w:pPr>
        <w:jc w:val="right"/>
      </w:pPr>
    </w:p>
    <w:p w14:paraId="05CF5C25" w14:textId="77777777" w:rsidR="00C1651A" w:rsidRDefault="00C1651A" w:rsidP="00087C7F">
      <w:pPr>
        <w:jc w:val="right"/>
      </w:pPr>
    </w:p>
    <w:p w14:paraId="7288D67A" w14:textId="77777777" w:rsidR="00C1651A" w:rsidRDefault="00C1651A" w:rsidP="00087C7F">
      <w:pPr>
        <w:jc w:val="right"/>
      </w:pPr>
    </w:p>
    <w:p w14:paraId="3717DA60" w14:textId="77777777" w:rsidR="00C1651A" w:rsidRDefault="00C1651A" w:rsidP="00087C7F">
      <w:pPr>
        <w:jc w:val="right"/>
      </w:pPr>
    </w:p>
    <w:p w14:paraId="03450CC9" w14:textId="77777777" w:rsidR="00C1651A" w:rsidRDefault="00C1651A" w:rsidP="00087C7F">
      <w:pPr>
        <w:jc w:val="right"/>
      </w:pPr>
    </w:p>
    <w:p w14:paraId="532638BC" w14:textId="75AA8125" w:rsidR="00C1651A" w:rsidRDefault="00E74CCD" w:rsidP="00087C7F">
      <w:pPr>
        <w:jc w:val="right"/>
      </w:pPr>
      <w:r w:rsidRPr="007A193E">
        <w:rPr>
          <w:noProof/>
          <w:sz w:val="18"/>
          <w:szCs w:val="18"/>
          <w:lang w:val="fr-CA"/>
        </w:rPr>
        <mc:AlternateContent>
          <mc:Choice Requires="wps">
            <w:drawing>
              <wp:anchor distT="91440" distB="91440" distL="137160" distR="137160" simplePos="0" relativeHeight="251707392" behindDoc="0" locked="0" layoutInCell="0" allowOverlap="1" wp14:anchorId="53AE8CF2" wp14:editId="71E1B274">
                <wp:simplePos x="0" y="0"/>
                <wp:positionH relativeFrom="margin">
                  <wp:posOffset>7425689</wp:posOffset>
                </wp:positionH>
                <wp:positionV relativeFrom="margin">
                  <wp:posOffset>5261611</wp:posOffset>
                </wp:positionV>
                <wp:extent cx="437517" cy="2679383"/>
                <wp:effectExtent l="3175" t="0" r="3810" b="3810"/>
                <wp:wrapNone/>
                <wp:docPr id="1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7517" cy="267938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14:paraId="700783A4" w14:textId="33921F80" w:rsidR="00C1651A" w:rsidRPr="001F6AC0" w:rsidRDefault="00C1651A" w:rsidP="00C165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RESPONSABILITÉ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E8CF2" id="_x0000_s1035" style="position:absolute;left:0;text-align:left;margin-left:584.7pt;margin-top:414.3pt;width:34.45pt;height:211pt;rotation:90;z-index:2517073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" o:allowincell="f" fillcolor="#4f81bd" stroked="f">
                <v:textbox>
                  <w:txbxContent>
                    <w:p w14:paraId="700783A4" w14:textId="33921F80" w:rsidR="00C1651A" w:rsidRPr="001F6AC0" w:rsidRDefault="00C1651A" w:rsidP="00C1651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RESPONSABILITÉ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7A193E">
        <w:rPr>
          <w:noProof/>
          <w:sz w:val="18"/>
          <w:szCs w:val="18"/>
          <w:lang w:val="fr-CA"/>
        </w:rPr>
        <mc:AlternateContent>
          <mc:Choice Requires="wps">
            <w:drawing>
              <wp:anchor distT="91440" distB="91440" distL="137160" distR="137160" simplePos="0" relativeHeight="251703296" behindDoc="0" locked="0" layoutInCell="0" allowOverlap="1" wp14:anchorId="4884A18F" wp14:editId="5A070E34">
                <wp:simplePos x="0" y="0"/>
                <wp:positionH relativeFrom="margin">
                  <wp:posOffset>2906554</wp:posOffset>
                </wp:positionH>
                <wp:positionV relativeFrom="margin">
                  <wp:posOffset>5230654</wp:posOffset>
                </wp:positionV>
                <wp:extent cx="435610" cy="2743518"/>
                <wp:effectExtent l="8255" t="0" r="0" b="0"/>
                <wp:wrapNone/>
                <wp:docPr id="1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5610" cy="2743518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14:paraId="2AEEB2A9" w14:textId="4F909910" w:rsidR="00C1651A" w:rsidRPr="001F6AC0" w:rsidRDefault="00C1651A" w:rsidP="00C165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ENTRAIDE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4A18F" id="_x0000_s1036" style="position:absolute;left:0;text-align:left;margin-left:228.85pt;margin-top:411.85pt;width:34.3pt;height:216.05pt;rotation:90;z-index:2517032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" o:allowincell="f" fillcolor="#4f81bd" stroked="f">
                <v:textbox>
                  <w:txbxContent>
                    <w:p w14:paraId="2AEEB2A9" w14:textId="4F909910" w:rsidR="00C1651A" w:rsidRPr="001F6AC0" w:rsidRDefault="00C1651A" w:rsidP="00C1651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ENTRAIDE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7A193E">
        <w:rPr>
          <w:noProof/>
          <w:sz w:val="18"/>
          <w:szCs w:val="18"/>
          <w:lang w:val="fr-CA"/>
        </w:rPr>
        <mc:AlternateContent>
          <mc:Choice Requires="wps">
            <w:drawing>
              <wp:anchor distT="91440" distB="91440" distL="137160" distR="137160" simplePos="0" relativeHeight="251705344" behindDoc="0" locked="0" layoutInCell="0" allowOverlap="1" wp14:anchorId="57D022F1" wp14:editId="503C4901">
                <wp:simplePos x="0" y="0"/>
                <wp:positionH relativeFrom="margin">
                  <wp:posOffset>5157468</wp:posOffset>
                </wp:positionH>
                <wp:positionV relativeFrom="margin">
                  <wp:posOffset>5242878</wp:posOffset>
                </wp:positionV>
                <wp:extent cx="438785" cy="2730500"/>
                <wp:effectExtent l="0" t="2857" r="0" b="0"/>
                <wp:wrapNone/>
                <wp:docPr id="1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8785" cy="27305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14:paraId="2976A9D8" w14:textId="5F611156" w:rsidR="00C1651A" w:rsidRPr="001F6AC0" w:rsidRDefault="00C1651A" w:rsidP="00C165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PERSÉVÉRANCE</w:t>
                            </w:r>
                            <w:r w:rsidR="00E74CC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022F1" id="_x0000_s1037" style="position:absolute;left:0;text-align:left;margin-left:406.1pt;margin-top:412.85pt;width:34.55pt;height:215pt;rotation:90;z-index:2517053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" o:allowincell="f" fillcolor="#4f81bd" stroked="f">
                <v:textbox>
                  <w:txbxContent>
                    <w:p w14:paraId="2976A9D8" w14:textId="5F611156" w:rsidR="00C1651A" w:rsidRPr="001F6AC0" w:rsidRDefault="00C1651A" w:rsidP="00C1651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PERSÉVÉRANCE</w:t>
                      </w:r>
                      <w:r w:rsidR="00E74CC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 xml:space="preserve">   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836DA60" w14:textId="387EDB29" w:rsidR="00C1651A" w:rsidRDefault="00E74CCD" w:rsidP="00C1651A">
      <w:r w:rsidRPr="007A193E">
        <w:rPr>
          <w:noProof/>
          <w:sz w:val="18"/>
          <w:szCs w:val="18"/>
          <w:lang w:val="fr-CA"/>
        </w:rPr>
        <mc:AlternateContent>
          <mc:Choice Requires="wps">
            <w:drawing>
              <wp:anchor distT="91440" distB="91440" distL="137160" distR="137160" simplePos="0" relativeHeight="251701248" behindDoc="0" locked="0" layoutInCell="0" allowOverlap="1" wp14:anchorId="397ED70F" wp14:editId="648B6D10">
                <wp:simplePos x="0" y="0"/>
                <wp:positionH relativeFrom="margin">
                  <wp:align>left</wp:align>
                </wp:positionH>
                <wp:positionV relativeFrom="margin">
                  <wp:posOffset>5353050</wp:posOffset>
                </wp:positionV>
                <wp:extent cx="435610" cy="2498090"/>
                <wp:effectExtent l="0" t="2540" r="0" b="0"/>
                <wp:wrapNone/>
                <wp:docPr id="1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5610" cy="24980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14:paraId="23ED5CEC" w14:textId="6FEF8103" w:rsidR="00C1651A" w:rsidRPr="001F6AC0" w:rsidRDefault="00C1651A" w:rsidP="00C165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ED70F" id="_x0000_s1038" style="position:absolute;margin-left:0;margin-top:421.5pt;width:34.3pt;height:196.7pt;rotation:90;z-index:25170124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" o:allowincell="f" fillcolor="#4f81bd" stroked="f">
                <v:textbox>
                  <w:txbxContent>
                    <w:p w14:paraId="23ED5CEC" w14:textId="6FEF8103" w:rsidR="00C1651A" w:rsidRPr="001F6AC0" w:rsidRDefault="00C1651A" w:rsidP="00C1651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RESPECT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69C384A" w14:textId="0ABE632E" w:rsidR="00C1651A" w:rsidRDefault="00C1651A" w:rsidP="00C1651A"/>
    <w:p w14:paraId="30ED56B0" w14:textId="77777777" w:rsidR="00C1651A" w:rsidRDefault="00C1651A" w:rsidP="00C1651A"/>
    <w:p w14:paraId="61CCF1E9" w14:textId="69B93CDD" w:rsidR="00C1651A" w:rsidRDefault="00C1651A" w:rsidP="00C1651A"/>
    <w:p w14:paraId="7D7B44C5" w14:textId="10E3D1D4" w:rsidR="00C1651A" w:rsidRDefault="00C1651A" w:rsidP="00C1651A"/>
    <w:p w14:paraId="0C4E6CA1" w14:textId="4BC6A6C3" w:rsidR="00C1651A" w:rsidRDefault="00C1651A" w:rsidP="00C1651A"/>
    <w:p w14:paraId="13FF33B7" w14:textId="53045FD2" w:rsidR="00C1651A" w:rsidRDefault="00C1651A" w:rsidP="00C1651A"/>
    <w:p w14:paraId="0050D4E7" w14:textId="3AD836EB" w:rsidR="001F6AC0" w:rsidRDefault="001F6AC0" w:rsidP="00C1651A"/>
    <w:p w14:paraId="286D460A" w14:textId="77777777" w:rsidR="00ED33C7" w:rsidRDefault="00ED33C7" w:rsidP="00C1651A">
      <w:pPr>
        <w:rPr>
          <w:noProof/>
        </w:rPr>
      </w:pPr>
    </w:p>
    <w:p w14:paraId="13BF97B0" w14:textId="775C3BC1" w:rsidR="00C1651A" w:rsidRDefault="00F320B9" w:rsidP="00C1651A"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45A4CE94" wp14:editId="1B2F4A8A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493238" cy="709295"/>
            <wp:effectExtent l="0" t="0" r="254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38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2C15F" w14:textId="0382DF7C" w:rsidR="00C1651A" w:rsidRDefault="00C1651A" w:rsidP="00C1651A"/>
    <w:p w14:paraId="6542408D" w14:textId="77777777" w:rsidR="00667B13" w:rsidRDefault="00667B13" w:rsidP="00C1651A"/>
    <w:p w14:paraId="2F9C7C11" w14:textId="107C04E0" w:rsidR="00667B13" w:rsidRDefault="00667B13" w:rsidP="00C1651A"/>
    <w:p w14:paraId="24C8A56C" w14:textId="1A12A866" w:rsidR="00667B13" w:rsidRDefault="00F320B9" w:rsidP="00C1651A">
      <w:r>
        <w:rPr>
          <w:noProof/>
        </w:rPr>
        <mc:AlternateContent>
          <mc:Choice Requires="wps">
            <w:drawing>
              <wp:anchor distT="91440" distB="91440" distL="137160" distR="137160" simplePos="0" relativeHeight="251713536" behindDoc="0" locked="0" layoutInCell="0" allowOverlap="1" wp14:anchorId="61614491" wp14:editId="17EBBB59">
                <wp:simplePos x="0" y="0"/>
                <wp:positionH relativeFrom="margin">
                  <wp:posOffset>190500</wp:posOffset>
                </wp:positionH>
                <wp:positionV relativeFrom="margin">
                  <wp:posOffset>911860</wp:posOffset>
                </wp:positionV>
                <wp:extent cx="2400482" cy="2918943"/>
                <wp:effectExtent l="7620" t="0" r="26670" b="26670"/>
                <wp:wrapNone/>
                <wp:docPr id="1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00482" cy="291894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73FD9AD7" w14:textId="39FA534B" w:rsidR="00667B13" w:rsidRDefault="00667B13" w:rsidP="00667B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ALIMENTATION</w:t>
                            </w:r>
                          </w:p>
                          <w:p w14:paraId="535A40B5" w14:textId="2A8A0124" w:rsidR="00667B13" w:rsidRDefault="00667B13" w:rsidP="00667B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0B5A9780" w14:textId="77777777" w:rsidR="00667B13" w:rsidRDefault="00667B13" w:rsidP="00667B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778570C5" w14:textId="77777777" w:rsidR="00667B13" w:rsidRDefault="00667B13" w:rsidP="00667B13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Aliments avec noix et arachides </w:t>
                            </w:r>
                          </w:p>
                          <w:p w14:paraId="0BDF7A59" w14:textId="212FB07B" w:rsidR="00667B13" w:rsidRDefault="00667B13" w:rsidP="00667B13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67B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Gomme à mâcher</w:t>
                            </w:r>
                          </w:p>
                          <w:p w14:paraId="3D92245E" w14:textId="273959BA" w:rsidR="00667B13" w:rsidRDefault="00667B13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5E3405B7" w14:textId="5C0BD749" w:rsidR="00BD5F6F" w:rsidRDefault="00BD5F6F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D4EF65E" w14:textId="694E4EBC" w:rsidR="00E96B21" w:rsidRDefault="00E96B21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7C2F7349" w14:textId="2978EF9B" w:rsidR="00E96B21" w:rsidRDefault="00E96B21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1F8CD491" w14:textId="77777777" w:rsidR="00F320B9" w:rsidRDefault="00F320B9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309F01A1" w14:textId="5F0E5334" w:rsidR="00BD5F6F" w:rsidRDefault="00BD5F6F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39AEA4D" w14:textId="1A5AC4B7" w:rsidR="00BD5F6F" w:rsidRPr="00667B13" w:rsidRDefault="00BD5F6F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*L’échange d’aliment n’est pas toléré compte tenu des nombreuses allergies alimentaires.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14491" id="_x0000_s1039" style="position:absolute;margin-left:15pt;margin-top:71.8pt;width:189pt;height:229.85pt;rotation:90;z-index:2517135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" o:allowincell="f" fillcolor="window" strokecolor="#4f81bd" strokeweight="2pt">
                <v:textbox>
                  <w:txbxContent>
                    <w:p w14:paraId="73FD9AD7" w14:textId="39FA534B" w:rsidR="00667B13" w:rsidRDefault="00667B13" w:rsidP="00667B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ALIMENTATION</w:t>
                      </w:r>
                    </w:p>
                    <w:p w14:paraId="535A40B5" w14:textId="2A8A0124" w:rsidR="00667B13" w:rsidRDefault="00667B13" w:rsidP="00667B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0B5A9780" w14:textId="77777777" w:rsidR="00667B13" w:rsidRDefault="00667B13" w:rsidP="00667B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778570C5" w14:textId="77777777" w:rsidR="00667B13" w:rsidRDefault="00667B13" w:rsidP="00667B13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Aliments avec noix et arachides </w:t>
                      </w:r>
                    </w:p>
                    <w:p w14:paraId="0BDF7A59" w14:textId="212FB07B" w:rsidR="00667B13" w:rsidRDefault="00667B13" w:rsidP="00667B13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667B1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Gomme à mâcher</w:t>
                      </w:r>
                    </w:p>
                    <w:p w14:paraId="3D92245E" w14:textId="273959BA" w:rsidR="00667B13" w:rsidRDefault="00667B13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5E3405B7" w14:textId="5C0BD749" w:rsidR="00BD5F6F" w:rsidRDefault="00BD5F6F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4D4EF65E" w14:textId="694E4EBC" w:rsidR="00E96B21" w:rsidRDefault="00E96B21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7C2F7349" w14:textId="2978EF9B" w:rsidR="00E96B21" w:rsidRDefault="00E96B21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1F8CD491" w14:textId="77777777" w:rsidR="00F320B9" w:rsidRDefault="00F320B9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309F01A1" w14:textId="5F0E5334" w:rsidR="00BD5F6F" w:rsidRDefault="00BD5F6F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439AEA4D" w14:textId="1A5AC4B7" w:rsidR="00BD5F6F" w:rsidRPr="00667B13" w:rsidRDefault="00BD5F6F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*L’échange d’aliment n’est pas toléré compte tenu des nombreuses allergies alimentaires.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15584" behindDoc="0" locked="0" layoutInCell="0" allowOverlap="1" wp14:anchorId="1043A6BB" wp14:editId="64181695">
                <wp:simplePos x="0" y="0"/>
                <wp:positionH relativeFrom="margin">
                  <wp:align>center</wp:align>
                </wp:positionH>
                <wp:positionV relativeFrom="margin">
                  <wp:posOffset>930275</wp:posOffset>
                </wp:positionV>
                <wp:extent cx="2400482" cy="2918943"/>
                <wp:effectExtent l="7620" t="0" r="26670" b="26670"/>
                <wp:wrapNone/>
                <wp:docPr id="2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00482" cy="291894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004B0C73" w14:textId="62DC5B4F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JEUX ET APPAREILS ÉLECTRONIQUES</w:t>
                            </w:r>
                          </w:p>
                          <w:p w14:paraId="5A2942C9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7BF3FCE6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1C24013" w14:textId="0E349BA1" w:rsidR="00CE6624" w:rsidRDefault="00CE6624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Téléphones cellulaires </w:t>
                            </w:r>
                          </w:p>
                          <w:p w14:paraId="2136EF94" w14:textId="7726FE08" w:rsidR="00CE6624" w:rsidRDefault="00CE6624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Tablettes numériques</w:t>
                            </w:r>
                          </w:p>
                          <w:p w14:paraId="2FEDE1C1" w14:textId="748371A3" w:rsidR="00CE6624" w:rsidRDefault="00CE6624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Ipad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 personnel</w:t>
                            </w:r>
                          </w:p>
                          <w:p w14:paraId="71AB7E16" w14:textId="433CC5F7" w:rsidR="00CE6624" w:rsidRDefault="00CE6624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Airpods</w:t>
                            </w:r>
                            <w:proofErr w:type="spellEnd"/>
                          </w:p>
                          <w:p w14:paraId="0D837325" w14:textId="5A9C3B62" w:rsidR="00CE6624" w:rsidRDefault="00CE6624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Caméras </w:t>
                            </w:r>
                          </w:p>
                          <w:p w14:paraId="0CE1AAE0" w14:textId="63DDA14A" w:rsidR="00CE6624" w:rsidRDefault="00CE6624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Jeux électroniques</w:t>
                            </w:r>
                          </w:p>
                          <w:p w14:paraId="268C9EE1" w14:textId="202B2D19" w:rsidR="00CE6624" w:rsidRPr="008A1369" w:rsidRDefault="008A1369" w:rsidP="00ED6BC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A136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Montre intelligente</w:t>
                            </w:r>
                          </w:p>
                          <w:p w14:paraId="4B61CB31" w14:textId="336DEAE1" w:rsidR="00CE6624" w:rsidRPr="00CE6624" w:rsidRDefault="00CE6624" w:rsidP="00CE6624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*Lors des activités spéciales ou de projets spécifiques les parents seront avisés à l’avance</w:t>
                            </w:r>
                            <w:r w:rsidR="00BD5F6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 du privilège et de la date de la levée de l’interdiction.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3A6BB" id="_x0000_s1040" style="position:absolute;margin-left:0;margin-top:73.25pt;width:189pt;height:229.85pt;rotation:90;z-index:251715584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" o:allowincell="f" fillcolor="window" strokecolor="#4f81bd" strokeweight="2pt">
                <v:textbox>
                  <w:txbxContent>
                    <w:p w14:paraId="004B0C73" w14:textId="62DC5B4F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JEUX ET APPAREILS ÉLECTRONIQUES</w:t>
                      </w:r>
                    </w:p>
                    <w:p w14:paraId="5A2942C9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7BF3FCE6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41C24013" w14:textId="0E349BA1" w:rsidR="00CE6624" w:rsidRDefault="00CE6624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Téléphones cellulaires </w:t>
                      </w:r>
                    </w:p>
                    <w:p w14:paraId="2136EF94" w14:textId="7726FE08" w:rsidR="00CE6624" w:rsidRDefault="00CE6624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Tablettes numériques</w:t>
                      </w:r>
                    </w:p>
                    <w:p w14:paraId="2FEDE1C1" w14:textId="748371A3" w:rsidR="00CE6624" w:rsidRDefault="00CE6624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Ipad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 personnel</w:t>
                      </w:r>
                    </w:p>
                    <w:p w14:paraId="71AB7E16" w14:textId="433CC5F7" w:rsidR="00CE6624" w:rsidRDefault="00CE6624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Airpods</w:t>
                      </w:r>
                      <w:proofErr w:type="spellEnd"/>
                    </w:p>
                    <w:p w14:paraId="0D837325" w14:textId="5A9C3B62" w:rsidR="00CE6624" w:rsidRDefault="00CE6624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Caméras </w:t>
                      </w:r>
                    </w:p>
                    <w:p w14:paraId="0CE1AAE0" w14:textId="63DDA14A" w:rsidR="00CE6624" w:rsidRDefault="00CE6624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Jeux électroniques</w:t>
                      </w:r>
                    </w:p>
                    <w:p w14:paraId="268C9EE1" w14:textId="202B2D19" w:rsidR="00CE6624" w:rsidRPr="008A1369" w:rsidRDefault="008A1369" w:rsidP="00ED6BC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 w:rsidRPr="008A136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Montre intelligente</w:t>
                      </w:r>
                    </w:p>
                    <w:p w14:paraId="4B61CB31" w14:textId="336DEAE1" w:rsidR="00CE6624" w:rsidRPr="00CE6624" w:rsidRDefault="00CE6624" w:rsidP="00CE6624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*Lors des activités spéciales ou de projets spécifiques les parents seront avisés à l’avance</w:t>
                      </w:r>
                      <w:r w:rsidR="00BD5F6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 du privilège et de la date de la levée de l’interdiction.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17632" behindDoc="0" locked="0" layoutInCell="0" allowOverlap="1" wp14:anchorId="3A22FB80" wp14:editId="451671BF">
                <wp:simplePos x="0" y="0"/>
                <wp:positionH relativeFrom="margin">
                  <wp:posOffset>6582410</wp:posOffset>
                </wp:positionH>
                <wp:positionV relativeFrom="margin">
                  <wp:posOffset>949960</wp:posOffset>
                </wp:positionV>
                <wp:extent cx="2400482" cy="2918943"/>
                <wp:effectExtent l="7620" t="0" r="26670" b="26670"/>
                <wp:wrapNone/>
                <wp:docPr id="2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00482" cy="291894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13121623" w14:textId="7EF4B097" w:rsidR="00CE6624" w:rsidRDefault="00BD5F6F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DÉPLACEMENT</w:t>
                            </w:r>
                            <w:r w:rsidR="00ED33C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6513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</w:p>
                          <w:p w14:paraId="37E7ED32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57835EA5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3D176F1" w14:textId="41088671" w:rsidR="00CE6624" w:rsidRDefault="00BD5F6F" w:rsidP="00BD5F6F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Bicyclettes</w:t>
                            </w:r>
                          </w:p>
                          <w:p w14:paraId="7F1A79E2" w14:textId="2326D54A" w:rsidR="00BD5F6F" w:rsidRDefault="00BD5F6F" w:rsidP="00BD5F6F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Trottinettes</w:t>
                            </w:r>
                          </w:p>
                          <w:p w14:paraId="23D1382C" w14:textId="6A3862CE" w:rsidR="00BD5F6F" w:rsidRDefault="00BD5F6F" w:rsidP="00BD5F6F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Patins à roues alignées</w:t>
                            </w:r>
                          </w:p>
                          <w:p w14:paraId="10336F60" w14:textId="2E1119EF" w:rsidR="00BD5F6F" w:rsidRDefault="00BD5F6F" w:rsidP="00BD5F6F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Planches à roulettes</w:t>
                            </w:r>
                          </w:p>
                          <w:p w14:paraId="611CA1FD" w14:textId="0C27969B" w:rsidR="00BD5F6F" w:rsidRDefault="00BD5F6F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65C974A0" w14:textId="7C8C006D" w:rsidR="00D6513B" w:rsidRDefault="00D6513B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1F961CA" w14:textId="77295686" w:rsidR="00D6513B" w:rsidRDefault="00D6513B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07E95236" w14:textId="1D039B17" w:rsidR="00D6513B" w:rsidRDefault="00D6513B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E61810C" w14:textId="1920FED7" w:rsidR="00D6513B" w:rsidRPr="00BD5F6F" w:rsidRDefault="00D6513B" w:rsidP="00BD5F6F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*Dans la cour de l’école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2FB80" id="_x0000_s1041" style="position:absolute;margin-left:518.3pt;margin-top:74.8pt;width:189pt;height:229.85pt;rotation:90;z-index:2517176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" o:allowincell="f" fillcolor="window" strokecolor="#4f81bd" strokeweight="2pt">
                <v:textbox>
                  <w:txbxContent>
                    <w:p w14:paraId="13121623" w14:textId="7EF4B097" w:rsidR="00CE6624" w:rsidRDefault="00BD5F6F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DÉPLACEMENT</w:t>
                      </w:r>
                      <w:r w:rsidR="00ED33C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6513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*</w:t>
                      </w:r>
                    </w:p>
                    <w:p w14:paraId="37E7ED32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57835EA5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43D176F1" w14:textId="41088671" w:rsidR="00CE6624" w:rsidRDefault="00BD5F6F" w:rsidP="00BD5F6F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Bicyclettes</w:t>
                      </w:r>
                    </w:p>
                    <w:p w14:paraId="7F1A79E2" w14:textId="2326D54A" w:rsidR="00BD5F6F" w:rsidRDefault="00BD5F6F" w:rsidP="00BD5F6F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Trottinettes</w:t>
                      </w:r>
                    </w:p>
                    <w:p w14:paraId="23D1382C" w14:textId="6A3862CE" w:rsidR="00BD5F6F" w:rsidRDefault="00BD5F6F" w:rsidP="00BD5F6F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Patins à roues alignées</w:t>
                      </w:r>
                    </w:p>
                    <w:p w14:paraId="10336F60" w14:textId="2E1119EF" w:rsidR="00BD5F6F" w:rsidRDefault="00BD5F6F" w:rsidP="00BD5F6F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Planches à roulettes</w:t>
                      </w:r>
                    </w:p>
                    <w:p w14:paraId="611CA1FD" w14:textId="0C27969B" w:rsidR="00BD5F6F" w:rsidRDefault="00BD5F6F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65C974A0" w14:textId="7C8C006D" w:rsidR="00D6513B" w:rsidRDefault="00D6513B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21F961CA" w14:textId="77295686" w:rsidR="00D6513B" w:rsidRDefault="00D6513B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07E95236" w14:textId="1D039B17" w:rsidR="00D6513B" w:rsidRDefault="00D6513B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2E61810C" w14:textId="1920FED7" w:rsidR="00D6513B" w:rsidRPr="00BD5F6F" w:rsidRDefault="00D6513B" w:rsidP="00BD5F6F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*Dans la cour de l’école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F8F1C21" w14:textId="68C12820" w:rsidR="00667B13" w:rsidRDefault="00667B13" w:rsidP="00C1651A"/>
    <w:p w14:paraId="3CE6D355" w14:textId="419E2A47" w:rsidR="00CE6624" w:rsidRDefault="00CE6624" w:rsidP="00C1651A"/>
    <w:p w14:paraId="69559B05" w14:textId="272B234B" w:rsidR="00CE6624" w:rsidRDefault="00CE6624" w:rsidP="00C1651A"/>
    <w:p w14:paraId="040FDD10" w14:textId="388C207E" w:rsidR="00CE6624" w:rsidRDefault="00F320B9" w:rsidP="00C1651A">
      <w:r>
        <w:rPr>
          <w:noProof/>
        </w:rPr>
        <w:drawing>
          <wp:anchor distT="0" distB="0" distL="114300" distR="114300" simplePos="0" relativeHeight="251725824" behindDoc="0" locked="0" layoutInCell="1" allowOverlap="1" wp14:anchorId="447DDDDE" wp14:editId="43341020">
            <wp:simplePos x="0" y="0"/>
            <wp:positionH relativeFrom="column">
              <wp:posOffset>4829175</wp:posOffset>
            </wp:positionH>
            <wp:positionV relativeFrom="paragraph">
              <wp:posOffset>158115</wp:posOffset>
            </wp:positionV>
            <wp:extent cx="865505" cy="1134110"/>
            <wp:effectExtent l="0" t="0" r="0" b="889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1E82B" w14:textId="623AAD3A" w:rsidR="00CE6624" w:rsidRDefault="00CE6624" w:rsidP="00C1651A"/>
    <w:p w14:paraId="6CECA039" w14:textId="5E8F9CF8" w:rsidR="00CE6624" w:rsidRDefault="00CE6624" w:rsidP="00C1651A"/>
    <w:p w14:paraId="3BADA6DF" w14:textId="0FEAA3D5" w:rsidR="00CE6624" w:rsidRDefault="00F320B9" w:rsidP="00C1651A">
      <w:r>
        <w:rPr>
          <w:noProof/>
        </w:rPr>
        <w:drawing>
          <wp:anchor distT="0" distB="0" distL="114300" distR="114300" simplePos="0" relativeHeight="251728896" behindDoc="0" locked="0" layoutInCell="1" allowOverlap="1" wp14:anchorId="17CA17B4" wp14:editId="28A550EC">
            <wp:simplePos x="0" y="0"/>
            <wp:positionH relativeFrom="margin">
              <wp:posOffset>1398684</wp:posOffset>
            </wp:positionH>
            <wp:positionV relativeFrom="paragraph">
              <wp:posOffset>100799</wp:posOffset>
            </wp:positionV>
            <wp:extent cx="1297360" cy="871220"/>
            <wp:effectExtent l="0" t="0" r="0" b="508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6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510C1" w14:textId="304BB494" w:rsidR="00CE6624" w:rsidRDefault="00F320B9" w:rsidP="00C1651A">
      <w:r>
        <w:rPr>
          <w:noProof/>
        </w:rPr>
        <w:drawing>
          <wp:anchor distT="0" distB="0" distL="114300" distR="114300" simplePos="0" relativeHeight="251726848" behindDoc="0" locked="0" layoutInCell="1" allowOverlap="1" wp14:anchorId="5F690855" wp14:editId="7B92F5A1">
            <wp:simplePos x="0" y="0"/>
            <wp:positionH relativeFrom="margin">
              <wp:posOffset>8039100</wp:posOffset>
            </wp:positionH>
            <wp:positionV relativeFrom="paragraph">
              <wp:posOffset>17145</wp:posOffset>
            </wp:positionV>
            <wp:extent cx="962025" cy="1109321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9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4FC89" w14:textId="7F05E6A0" w:rsidR="00CE6624" w:rsidRDefault="00CE6624" w:rsidP="00C1651A"/>
    <w:p w14:paraId="2D11B1D4" w14:textId="3B8AD7BB" w:rsidR="00CE6624" w:rsidRDefault="00CE6624" w:rsidP="00C1651A"/>
    <w:p w14:paraId="18BBE103" w14:textId="6C96A265" w:rsidR="00CE6624" w:rsidRDefault="00CE6624" w:rsidP="00C1651A"/>
    <w:p w14:paraId="655E5E9E" w14:textId="0FEFA180" w:rsidR="00CE6624" w:rsidRDefault="00CE6624" w:rsidP="00C1651A"/>
    <w:p w14:paraId="4AABAEC2" w14:textId="718F6C3A" w:rsidR="00CE6624" w:rsidRDefault="00CE6624" w:rsidP="00C1651A"/>
    <w:p w14:paraId="66A2B7D1" w14:textId="67ED964A" w:rsidR="00CE6624" w:rsidRDefault="00CE6624" w:rsidP="00C1651A"/>
    <w:p w14:paraId="4C3493AE" w14:textId="7AC76828" w:rsidR="00CE6624" w:rsidRDefault="00CE6624" w:rsidP="00C1651A"/>
    <w:p w14:paraId="12D04128" w14:textId="3DD50DB9" w:rsidR="00CE6624" w:rsidRDefault="00CE6624" w:rsidP="00C1651A"/>
    <w:p w14:paraId="3B9B9336" w14:textId="11D45B52" w:rsidR="00CE6624" w:rsidRDefault="00CE6624" w:rsidP="00C1651A"/>
    <w:p w14:paraId="6041F3CC" w14:textId="67891AC1" w:rsidR="00CE6624" w:rsidRDefault="004C10C4" w:rsidP="00C1651A">
      <w:r>
        <w:rPr>
          <w:noProof/>
        </w:rPr>
        <mc:AlternateContent>
          <mc:Choice Requires="wps">
            <w:drawing>
              <wp:anchor distT="91440" distB="91440" distL="137160" distR="137160" simplePos="0" relativeHeight="251723776" behindDoc="0" locked="0" layoutInCell="0" allowOverlap="1" wp14:anchorId="73275F45" wp14:editId="0CD3E4CE">
                <wp:simplePos x="0" y="0"/>
                <wp:positionH relativeFrom="margin">
                  <wp:posOffset>6445001</wp:posOffset>
                </wp:positionH>
                <wp:positionV relativeFrom="margin">
                  <wp:posOffset>3915550</wp:posOffset>
                </wp:positionV>
                <wp:extent cx="2737157" cy="2918460"/>
                <wp:effectExtent l="4445" t="0" r="10795" b="10795"/>
                <wp:wrapNone/>
                <wp:docPr id="2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7157" cy="29184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2F353E42" w14:textId="4B6E4CDB" w:rsidR="00CE6624" w:rsidRDefault="00B85F5E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INTERNET </w:t>
                            </w:r>
                          </w:p>
                          <w:p w14:paraId="28A240D2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739D7FC5" w14:textId="29C42A5D" w:rsidR="00CE6624" w:rsidRDefault="00B85F5E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Interdiction d’utiliser le réseau de l’école à des fins non pédagogiques. </w:t>
                            </w:r>
                          </w:p>
                          <w:p w14:paraId="659A08C6" w14:textId="77777777" w:rsidR="00B360A1" w:rsidRDefault="00B360A1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A3A5F5B" w14:textId="77777777" w:rsidR="00B85F5E" w:rsidRDefault="00B85F5E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13AA4EA6" w14:textId="38298EB4" w:rsidR="00CE6624" w:rsidRPr="00B85F5E" w:rsidRDefault="00B85F5E" w:rsidP="00B85F5E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Réseaux sociaux (Facebook,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Ti</w:t>
                            </w:r>
                            <w:r w:rsidR="004C10C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-To</w:t>
                            </w:r>
                            <w:r w:rsidR="004C10C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-Snapchat-Instagram ou autre)</w:t>
                            </w:r>
                          </w:p>
                          <w:p w14:paraId="0797FC84" w14:textId="2361E26A" w:rsidR="00CE6624" w:rsidRDefault="00B85F5E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Courriel personnel</w:t>
                            </w:r>
                          </w:p>
                          <w:p w14:paraId="7D37B573" w14:textId="6BC11EF8" w:rsidR="00B85F5E" w:rsidRDefault="00B85F5E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Sites à caractère sexuel, raciste ou violent</w:t>
                            </w:r>
                          </w:p>
                          <w:p w14:paraId="6ACE13F7" w14:textId="4E5B9085" w:rsidR="00B85F5E" w:rsidRPr="00667B13" w:rsidRDefault="00B85F5E" w:rsidP="00B360A1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75F45" id="_x0000_s1042" style="position:absolute;margin-left:507.5pt;margin-top:308.3pt;width:215.5pt;height:229.8pt;rotation:90;z-index:251723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" o:allowincell="f" fillcolor="window" strokecolor="#4f81bd" strokeweight="2pt">
                <v:textbox>
                  <w:txbxContent>
                    <w:p w14:paraId="2F353E42" w14:textId="4B6E4CDB" w:rsidR="00CE6624" w:rsidRDefault="00B85F5E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INTERNET </w:t>
                      </w:r>
                    </w:p>
                    <w:p w14:paraId="28A240D2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739D7FC5" w14:textId="29C42A5D" w:rsidR="00CE6624" w:rsidRDefault="00B85F5E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Interdiction d’utiliser le réseau de l’école à des fins non pédagogiques. </w:t>
                      </w:r>
                    </w:p>
                    <w:p w14:paraId="659A08C6" w14:textId="77777777" w:rsidR="00B360A1" w:rsidRDefault="00B360A1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4A3A5F5B" w14:textId="77777777" w:rsidR="00B85F5E" w:rsidRDefault="00B85F5E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13AA4EA6" w14:textId="38298EB4" w:rsidR="00CE6624" w:rsidRPr="00B85F5E" w:rsidRDefault="00B85F5E" w:rsidP="00B85F5E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Réseaux sociaux (Facebook,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Ti</w:t>
                      </w:r>
                      <w:r w:rsidR="004C10C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k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-To</w:t>
                      </w:r>
                      <w:r w:rsidR="004C10C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k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-Snapchat-Instagram ou autre)</w:t>
                      </w:r>
                    </w:p>
                    <w:p w14:paraId="0797FC84" w14:textId="2361E26A" w:rsidR="00CE6624" w:rsidRDefault="00B85F5E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Courriel personnel</w:t>
                      </w:r>
                    </w:p>
                    <w:p w14:paraId="7D37B573" w14:textId="6BC11EF8" w:rsidR="00B85F5E" w:rsidRDefault="00B85F5E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Sites à caractère sexuel, raciste ou violent</w:t>
                      </w:r>
                    </w:p>
                    <w:p w14:paraId="6ACE13F7" w14:textId="4E5B9085" w:rsidR="00B85F5E" w:rsidRPr="00667B13" w:rsidRDefault="00B85F5E" w:rsidP="00B360A1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19680" behindDoc="0" locked="0" layoutInCell="0" allowOverlap="1" wp14:anchorId="1DF0DFD6" wp14:editId="711A780C">
                <wp:simplePos x="0" y="0"/>
                <wp:positionH relativeFrom="margin">
                  <wp:posOffset>-10098</wp:posOffset>
                </wp:positionH>
                <wp:positionV relativeFrom="margin">
                  <wp:posOffset>3938044</wp:posOffset>
                </wp:positionV>
                <wp:extent cx="2778334" cy="2918460"/>
                <wp:effectExtent l="6033" t="0" r="28257" b="28258"/>
                <wp:wrapNone/>
                <wp:docPr id="2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78334" cy="29184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4EA533D1" w14:textId="4017AF26" w:rsidR="00CE6624" w:rsidRDefault="00BD5F6F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VÊTEMENTS </w:t>
                            </w:r>
                          </w:p>
                          <w:p w14:paraId="32C1A893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A6CEC77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1471B288" w14:textId="0DB42C74" w:rsidR="00CE6624" w:rsidRDefault="00BD5F6F" w:rsidP="00BD5F6F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Messages à caractère sexiste, vulgaire, raciste, violent ou discriminatoire</w:t>
                            </w:r>
                          </w:p>
                          <w:p w14:paraId="541A0FD1" w14:textId="68406150" w:rsidR="00BD5F6F" w:rsidRDefault="00B85F5E" w:rsidP="00BD5F6F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Vêtements qui laissent voir le sous-vêtement</w:t>
                            </w:r>
                          </w:p>
                          <w:p w14:paraId="5BEA894B" w14:textId="43749DC1" w:rsidR="00B85F5E" w:rsidRPr="008A1369" w:rsidRDefault="00B85F5E" w:rsidP="008A1369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Vêtements qui ne couv</w:t>
                            </w:r>
                            <w:r w:rsidR="004C10C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ent pas le torse ou le ventre</w:t>
                            </w:r>
                          </w:p>
                          <w:p w14:paraId="360DBABD" w14:textId="4CB013BE" w:rsidR="00B85F5E" w:rsidRDefault="00B85F5E" w:rsidP="00BD5F6F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Espadrilles avec roulettes</w:t>
                            </w:r>
                          </w:p>
                          <w:p w14:paraId="19F24494" w14:textId="75833723" w:rsidR="00B85F5E" w:rsidRDefault="00B85F5E" w:rsidP="00BD5F6F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Messages faisant la promotion d’objets dangereux ou illégaux</w:t>
                            </w:r>
                          </w:p>
                          <w:p w14:paraId="45E73C64" w14:textId="77777777" w:rsidR="00F2190C" w:rsidRDefault="00F2190C" w:rsidP="00F2190C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E1DA369" w14:textId="2F4089C8" w:rsidR="004C10C4" w:rsidRPr="004C10C4" w:rsidRDefault="004C10C4" w:rsidP="004C10C4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bookmarkStart w:id="2" w:name="_Hlk167950892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*Le personnel se réserve le droit d’évaluer si les vêtements sont appropriés</w:t>
                            </w:r>
                            <w:r w:rsidR="008A136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 pour un milieu scolaire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.</w:t>
                            </w:r>
                          </w:p>
                          <w:bookmarkEnd w:id="2"/>
                          <w:p w14:paraId="60684299" w14:textId="77777777" w:rsidR="00B85F5E" w:rsidRPr="00BD5F6F" w:rsidRDefault="00B85F5E" w:rsidP="00B85F5E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0DFD6" id="_x0000_s1043" style="position:absolute;margin-left:-.8pt;margin-top:310.1pt;width:218.75pt;height:229.8pt;rotation:90;z-index:2517196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" o:allowincell="f" fillcolor="window" strokecolor="#4f81bd" strokeweight="2pt">
                <v:textbox>
                  <w:txbxContent>
                    <w:p w14:paraId="4EA533D1" w14:textId="4017AF26" w:rsidR="00CE6624" w:rsidRDefault="00BD5F6F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VÊTEMENTS </w:t>
                      </w:r>
                    </w:p>
                    <w:p w14:paraId="32C1A893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4A6CEC77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1471B288" w14:textId="0DB42C74" w:rsidR="00CE6624" w:rsidRDefault="00BD5F6F" w:rsidP="00BD5F6F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Messages à caractère sexiste, vulgaire, raciste, violent ou discriminatoire</w:t>
                      </w:r>
                    </w:p>
                    <w:p w14:paraId="541A0FD1" w14:textId="68406150" w:rsidR="00BD5F6F" w:rsidRDefault="00B85F5E" w:rsidP="00BD5F6F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Vêtements qui laissent voir le sous-vêtement</w:t>
                      </w:r>
                    </w:p>
                    <w:p w14:paraId="5BEA894B" w14:textId="43749DC1" w:rsidR="00B85F5E" w:rsidRPr="008A1369" w:rsidRDefault="00B85F5E" w:rsidP="008A1369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Vêtements qui ne couv</w:t>
                      </w:r>
                      <w:r w:rsidR="004C10C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r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ent pas le torse ou le ventre</w:t>
                      </w:r>
                    </w:p>
                    <w:p w14:paraId="360DBABD" w14:textId="4CB013BE" w:rsidR="00B85F5E" w:rsidRDefault="00B85F5E" w:rsidP="00BD5F6F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Espadrilles avec roulettes</w:t>
                      </w:r>
                    </w:p>
                    <w:p w14:paraId="19F24494" w14:textId="75833723" w:rsidR="00B85F5E" w:rsidRDefault="00B85F5E" w:rsidP="00BD5F6F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Messages faisant la promotion d’objets dangereux ou illégaux</w:t>
                      </w:r>
                    </w:p>
                    <w:p w14:paraId="45E73C64" w14:textId="77777777" w:rsidR="00F2190C" w:rsidRDefault="00F2190C" w:rsidP="00F2190C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4E1DA369" w14:textId="2F4089C8" w:rsidR="004C10C4" w:rsidRPr="004C10C4" w:rsidRDefault="004C10C4" w:rsidP="004C10C4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bookmarkStart w:id="3" w:name="_Hlk167950892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*Le personnel se réserve le droit d’évaluer si les vêtements sont appropriés</w:t>
                      </w:r>
                      <w:r w:rsidR="008A136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 pour un milieu scolaire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.</w:t>
                      </w:r>
                    </w:p>
                    <w:bookmarkEnd w:id="3"/>
                    <w:p w14:paraId="60684299" w14:textId="77777777" w:rsidR="00B85F5E" w:rsidRPr="00BD5F6F" w:rsidRDefault="00B85F5E" w:rsidP="00B85F5E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21728" behindDoc="0" locked="0" layoutInCell="0" allowOverlap="1" wp14:anchorId="350C53FF" wp14:editId="57A2DBD8">
                <wp:simplePos x="0" y="0"/>
                <wp:positionH relativeFrom="margin">
                  <wp:posOffset>3165329</wp:posOffset>
                </wp:positionH>
                <wp:positionV relativeFrom="margin">
                  <wp:posOffset>3919284</wp:posOffset>
                </wp:positionV>
                <wp:extent cx="2736342" cy="2918460"/>
                <wp:effectExtent l="4128" t="0" r="11112" b="11113"/>
                <wp:wrapNone/>
                <wp:docPr id="2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6342" cy="29184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3DBB31CF" w14:textId="54958399" w:rsidR="00CE6624" w:rsidRDefault="00B85F5E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OBJETS DANGEREUX OU ILLÉGAUX</w:t>
                            </w:r>
                          </w:p>
                          <w:p w14:paraId="5172B421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38753F57" w14:textId="77777777" w:rsidR="00CE6624" w:rsidRDefault="00CE6624" w:rsidP="00CE662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050BAEEC" w14:textId="3855FF29" w:rsidR="00CE6624" w:rsidRDefault="00B85F5E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Allumettes et briquets</w:t>
                            </w:r>
                          </w:p>
                          <w:p w14:paraId="562A9EBC" w14:textId="61069A64" w:rsidR="00B85F5E" w:rsidRDefault="00B85F5E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Couteaux ou canifs</w:t>
                            </w:r>
                          </w:p>
                          <w:p w14:paraId="555DDE0C" w14:textId="1009FFB5" w:rsidR="00B85F5E" w:rsidRDefault="00B85F5E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Pointeurs avec laser</w:t>
                            </w:r>
                          </w:p>
                          <w:p w14:paraId="4A57C8C3" w14:textId="5DE34C1D" w:rsidR="00B85F5E" w:rsidRDefault="00B85F5E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Cigarettes ou vapoteuse</w:t>
                            </w:r>
                          </w:p>
                          <w:p w14:paraId="73EBEF91" w14:textId="7683CFB1" w:rsidR="00B85F5E" w:rsidRDefault="00B85F5E" w:rsidP="00CE662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Alcools et drogues</w:t>
                            </w:r>
                          </w:p>
                          <w:p w14:paraId="06F104FE" w14:textId="2F600E77" w:rsidR="00B85F5E" w:rsidRDefault="00B85F5E" w:rsidP="00B85F5E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Bâtons </w:t>
                            </w:r>
                          </w:p>
                          <w:p w14:paraId="1865C289" w14:textId="00268790" w:rsidR="004C10C4" w:rsidRPr="004C10C4" w:rsidRDefault="00B85F5E" w:rsidP="004C10C4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 xml:space="preserve">Balles dures </w:t>
                            </w:r>
                          </w:p>
                          <w:p w14:paraId="52FF2EEE" w14:textId="612B564F" w:rsidR="00B85F5E" w:rsidRDefault="00B85F5E" w:rsidP="00B85F5E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569AFAFA" w14:textId="248542C7" w:rsidR="004C10C4" w:rsidRPr="004C10C4" w:rsidRDefault="004C10C4" w:rsidP="004C10C4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  <w:bookmarkStart w:id="4" w:name="_Hlk167950951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  <w:t>*Aucun matériel sportif provenant de la maison est accepté. Les parents seront avisés à l’avance du privilège et de la date de la levée de l’interdiction.</w:t>
                            </w:r>
                          </w:p>
                          <w:bookmarkEnd w:id="4"/>
                          <w:p w14:paraId="0445A4B8" w14:textId="6C54DEC2" w:rsidR="00CE6624" w:rsidRPr="00B85F5E" w:rsidRDefault="00CE6624" w:rsidP="00B85F5E">
                            <w:pPr>
                              <w:pStyle w:val="Paragraphedeliste"/>
                              <w:ind w:left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C53FF" id="_x0000_s1044" style="position:absolute;margin-left:249.25pt;margin-top:308.6pt;width:215.45pt;height:229.8pt;rotation:90;z-index:2517217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" o:allowincell="f" fillcolor="window" strokecolor="#4f81bd" strokeweight="2pt">
                <v:textbox>
                  <w:txbxContent>
                    <w:p w14:paraId="3DBB31CF" w14:textId="54958399" w:rsidR="00CE6624" w:rsidRDefault="00B85F5E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OBJETS DANGEREUX OU ILLÉGAUX</w:t>
                      </w:r>
                    </w:p>
                    <w:p w14:paraId="5172B421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38753F57" w14:textId="77777777" w:rsidR="00CE6624" w:rsidRDefault="00CE6624" w:rsidP="00CE662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050BAEEC" w14:textId="3855FF29" w:rsidR="00CE6624" w:rsidRDefault="00B85F5E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Allumettes et briquets</w:t>
                      </w:r>
                    </w:p>
                    <w:p w14:paraId="562A9EBC" w14:textId="61069A64" w:rsidR="00B85F5E" w:rsidRDefault="00B85F5E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Couteaux ou canifs</w:t>
                      </w:r>
                    </w:p>
                    <w:p w14:paraId="555DDE0C" w14:textId="1009FFB5" w:rsidR="00B85F5E" w:rsidRDefault="00B85F5E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Pointeurs avec laser</w:t>
                      </w:r>
                    </w:p>
                    <w:p w14:paraId="4A57C8C3" w14:textId="5DE34C1D" w:rsidR="00B85F5E" w:rsidRDefault="00B85F5E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Cigarettes ou vapoteuse</w:t>
                      </w:r>
                    </w:p>
                    <w:p w14:paraId="73EBEF91" w14:textId="7683CFB1" w:rsidR="00B85F5E" w:rsidRDefault="00B85F5E" w:rsidP="00CE662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Alcools et drogues</w:t>
                      </w:r>
                    </w:p>
                    <w:p w14:paraId="06F104FE" w14:textId="2F600E77" w:rsidR="00B85F5E" w:rsidRDefault="00B85F5E" w:rsidP="00B85F5E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Bâtons </w:t>
                      </w:r>
                    </w:p>
                    <w:p w14:paraId="1865C289" w14:textId="00268790" w:rsidR="004C10C4" w:rsidRPr="004C10C4" w:rsidRDefault="00B85F5E" w:rsidP="004C10C4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 xml:space="preserve">Balles dures </w:t>
                      </w:r>
                    </w:p>
                    <w:p w14:paraId="52FF2EEE" w14:textId="612B564F" w:rsidR="00B85F5E" w:rsidRDefault="00B85F5E" w:rsidP="00B85F5E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  <w:p w14:paraId="569AFAFA" w14:textId="248542C7" w:rsidR="004C10C4" w:rsidRPr="004C10C4" w:rsidRDefault="004C10C4" w:rsidP="004C10C4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  <w:bookmarkStart w:id="5" w:name="_Hlk167950951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  <w:t>*Aucun matériel sportif provenant de la maison est accepté. Les parents seront avisés à l’avance du privilège et de la date de la levée de l’interdiction.</w:t>
                      </w:r>
                    </w:p>
                    <w:bookmarkEnd w:id="5"/>
                    <w:p w14:paraId="0445A4B8" w14:textId="6C54DEC2" w:rsidR="00CE6624" w:rsidRPr="00B85F5E" w:rsidRDefault="00CE6624" w:rsidP="00B85F5E">
                      <w:pPr>
                        <w:pStyle w:val="Paragraphedeliste"/>
                        <w:ind w:left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24EE92C" w14:textId="09B33C77" w:rsidR="00CE6624" w:rsidRDefault="00CE6624" w:rsidP="00C1651A"/>
    <w:p w14:paraId="345CD1A6" w14:textId="1F51A385" w:rsidR="00CE6624" w:rsidRDefault="00CE6624" w:rsidP="00C1651A"/>
    <w:p w14:paraId="2411624C" w14:textId="5DFE0F45" w:rsidR="00CE6624" w:rsidRDefault="00CE6624" w:rsidP="00C1651A"/>
    <w:p w14:paraId="4C1D8072" w14:textId="6315C5FE" w:rsidR="00CE6624" w:rsidRDefault="00CE6624" w:rsidP="00C1651A"/>
    <w:p w14:paraId="73FCA10C" w14:textId="5B35D347" w:rsidR="00CE6624" w:rsidRDefault="004C10C4" w:rsidP="00C1651A">
      <w:r>
        <w:rPr>
          <w:noProof/>
        </w:rPr>
        <w:drawing>
          <wp:anchor distT="0" distB="0" distL="114300" distR="114300" simplePos="0" relativeHeight="251727872" behindDoc="0" locked="0" layoutInCell="1" allowOverlap="1" wp14:anchorId="7BDC6CCF" wp14:editId="47C17253">
            <wp:simplePos x="0" y="0"/>
            <wp:positionH relativeFrom="column">
              <wp:posOffset>4926412</wp:posOffset>
            </wp:positionH>
            <wp:positionV relativeFrom="paragraph">
              <wp:posOffset>128850</wp:posOffset>
            </wp:positionV>
            <wp:extent cx="895985" cy="981710"/>
            <wp:effectExtent l="0" t="0" r="0" b="889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13213" w14:textId="629DCFB2" w:rsidR="00C1651A" w:rsidRDefault="00667B13" w:rsidP="00C1651A">
      <w:r w:rsidRPr="007A193E">
        <w:rPr>
          <w:noProof/>
          <w:sz w:val="18"/>
          <w:szCs w:val="18"/>
          <w:lang w:val="fr-CA"/>
        </w:rPr>
        <mc:AlternateContent>
          <mc:Choice Requires="wps">
            <w:drawing>
              <wp:anchor distT="91440" distB="91440" distL="137160" distR="137160" simplePos="0" relativeHeight="251711488" behindDoc="0" locked="0" layoutInCell="0" allowOverlap="1" wp14:anchorId="31F70CEF" wp14:editId="5F28572E">
                <wp:simplePos x="0" y="0"/>
                <wp:positionH relativeFrom="margin">
                  <wp:posOffset>4206240</wp:posOffset>
                </wp:positionH>
                <wp:positionV relativeFrom="margin">
                  <wp:align>top</wp:align>
                </wp:positionV>
                <wp:extent cx="702355" cy="2748408"/>
                <wp:effectExtent l="5715" t="0" r="8255" b="8255"/>
                <wp:wrapNone/>
                <wp:docPr id="18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02355" cy="2748408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14:paraId="3F6A285C" w14:textId="2AE34ED9" w:rsidR="00667B13" w:rsidRPr="001F6AC0" w:rsidRDefault="00667B13" w:rsidP="00667B1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 xml:space="preserve">LES INTERDITS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70CEF" id="_x0000_s1045" style="position:absolute;margin-left:331.2pt;margin-top:0;width:55.3pt;height:216.4pt;rotation:90;z-index:2517114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top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" o:allowincell="f" fillcolor="#4f81bd" stroked="f">
                <v:textbox>
                  <w:txbxContent>
                    <w:p w14:paraId="3F6A285C" w14:textId="2AE34ED9" w:rsidR="00667B13" w:rsidRPr="001F6AC0" w:rsidRDefault="00667B13" w:rsidP="00667B1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 xml:space="preserve">LES INTERDITS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1651A" w:rsidSect="007A193E">
      <w:footnotePr>
        <w:pos w:val="beneathText"/>
      </w:footnotePr>
      <w:pgSz w:w="15840" w:h="12240" w:orient="landscape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CE79E" w14:textId="77777777" w:rsidR="00BA773E" w:rsidRDefault="00BA773E">
      <w:r>
        <w:separator/>
      </w:r>
    </w:p>
  </w:endnote>
  <w:endnote w:type="continuationSeparator" w:id="0">
    <w:p w14:paraId="6C9C3D93" w14:textId="77777777" w:rsidR="00BA773E" w:rsidRDefault="00BA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35D19" w14:textId="77777777" w:rsidR="00BA773E" w:rsidRDefault="00BA773E">
      <w:r>
        <w:separator/>
      </w:r>
    </w:p>
  </w:footnote>
  <w:footnote w:type="continuationSeparator" w:id="0">
    <w:p w14:paraId="06152C1A" w14:textId="77777777" w:rsidR="00BA773E" w:rsidRDefault="00BA7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13"/>
    <w:multiLevelType w:val="singleLevel"/>
    <w:tmpl w:val="0C0C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8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9" w15:restartNumberingAfterBreak="0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0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1" w15:restartNumberingAfterBreak="0">
    <w:nsid w:val="00000020"/>
    <w:multiLevelType w:val="singleLevel"/>
    <w:tmpl w:val="00000020"/>
    <w:name w:val="WW8Num31"/>
    <w:lvl w:ilvl="0">
      <w:numFmt w:val="bullet"/>
      <w:lvlText w:val=""/>
      <w:lvlJc w:val="left"/>
      <w:pPr>
        <w:tabs>
          <w:tab w:val="num" w:pos="1980"/>
        </w:tabs>
        <w:ind w:left="1980" w:hanging="540"/>
      </w:pPr>
      <w:rPr>
        <w:rFonts w:ascii="Monotype Sorts" w:hAnsi="Monotype Sorts"/>
      </w:rPr>
    </w:lvl>
  </w:abstractNum>
  <w:abstractNum w:abstractNumId="32" w15:restartNumberingAfterBreak="0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 w15:restartNumberingAfterBreak="0">
    <w:nsid w:val="00000022"/>
    <w:multiLevelType w:val="single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35"/>
    <w:lvl w:ilvl="0">
      <w:numFmt w:val="bullet"/>
      <w:lvlText w:val=""/>
      <w:lvlJc w:val="left"/>
      <w:pPr>
        <w:tabs>
          <w:tab w:val="num" w:pos="1980"/>
        </w:tabs>
        <w:ind w:left="1980" w:hanging="540"/>
      </w:pPr>
      <w:rPr>
        <w:rFonts w:ascii="Monotype Sorts" w:hAnsi="Monotype Sorts"/>
      </w:rPr>
    </w:lvl>
  </w:abstractNum>
  <w:abstractNum w:abstractNumId="36" w15:restartNumberingAfterBreak="0">
    <w:nsid w:val="00000026"/>
    <w:multiLevelType w:val="singleLevel"/>
    <w:tmpl w:val="00000026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7" w15:restartNumberingAfterBreak="0">
    <w:nsid w:val="00000027"/>
    <w:multiLevelType w:val="singleLevel"/>
    <w:tmpl w:val="00000027"/>
    <w:name w:val="WW8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8" w15:restartNumberingAfterBreak="0">
    <w:nsid w:val="00000028"/>
    <w:multiLevelType w:val="singleLevel"/>
    <w:tmpl w:val="00000028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D"/>
    <w:multiLevelType w:val="singleLevel"/>
    <w:tmpl w:val="0000002D"/>
    <w:name w:val="WW8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4" w15:restartNumberingAfterBreak="0">
    <w:nsid w:val="0000002E"/>
    <w:multiLevelType w:val="singleLevel"/>
    <w:tmpl w:val="0000002E"/>
    <w:name w:val="WW8Num4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F"/>
    <w:multiLevelType w:val="singleLevel"/>
    <w:tmpl w:val="0000002F"/>
    <w:name w:val="WW8Num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6" w15:restartNumberingAfterBreak="0">
    <w:nsid w:val="00000030"/>
    <w:multiLevelType w:val="singleLevel"/>
    <w:tmpl w:val="00000030"/>
    <w:name w:val="WW8Num47"/>
    <w:lvl w:ilvl="0">
      <w:numFmt w:val="bullet"/>
      <w:lvlText w:val=""/>
      <w:lvlJc w:val="left"/>
      <w:pPr>
        <w:tabs>
          <w:tab w:val="num" w:pos="1980"/>
        </w:tabs>
        <w:ind w:left="1980" w:hanging="540"/>
      </w:pPr>
      <w:rPr>
        <w:rFonts w:ascii="Monotype Sorts" w:hAnsi="Monotype Sorts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/>
      </w:rPr>
    </w:lvl>
  </w:abstractNum>
  <w:abstractNum w:abstractNumId="48" w15:restartNumberingAfterBreak="0">
    <w:nsid w:val="00000032"/>
    <w:multiLevelType w:val="multilevel"/>
    <w:tmpl w:val="C87608BA"/>
    <w:name w:val="WW8Num5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bullet"/>
      <w:lvlText w:val="o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9" w15:restartNumberingAfterBreak="0">
    <w:nsid w:val="019B3E41"/>
    <w:multiLevelType w:val="hybridMultilevel"/>
    <w:tmpl w:val="2D267F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DAC1461"/>
    <w:multiLevelType w:val="hybridMultilevel"/>
    <w:tmpl w:val="D1646CB4"/>
    <w:lvl w:ilvl="0" w:tplc="204AFCCC">
      <w:start w:val="202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D6643E"/>
    <w:multiLevelType w:val="hybridMultilevel"/>
    <w:tmpl w:val="E1E4A8E0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00D5C71"/>
    <w:multiLevelType w:val="hybridMultilevel"/>
    <w:tmpl w:val="CB8A299A"/>
    <w:lvl w:ilvl="0" w:tplc="98FA51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0CA1245"/>
    <w:multiLevelType w:val="hybridMultilevel"/>
    <w:tmpl w:val="2C900CB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682711B"/>
    <w:multiLevelType w:val="hybridMultilevel"/>
    <w:tmpl w:val="135053E0"/>
    <w:lvl w:ilvl="0" w:tplc="0C0C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CF79EA"/>
    <w:multiLevelType w:val="hybridMultilevel"/>
    <w:tmpl w:val="B8900546"/>
    <w:lvl w:ilvl="0" w:tplc="EB9C487E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AA5AA6"/>
    <w:multiLevelType w:val="hybridMultilevel"/>
    <w:tmpl w:val="CB08A5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C90DF2"/>
    <w:multiLevelType w:val="hybridMultilevel"/>
    <w:tmpl w:val="4B5EA426"/>
    <w:lvl w:ilvl="0" w:tplc="E0D8821C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35535E96"/>
    <w:multiLevelType w:val="hybridMultilevel"/>
    <w:tmpl w:val="E4FE65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10351D"/>
    <w:multiLevelType w:val="hybridMultilevel"/>
    <w:tmpl w:val="B6A211CE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9FE7B12"/>
    <w:multiLevelType w:val="hybridMultilevel"/>
    <w:tmpl w:val="2B62CFD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4A40D8"/>
    <w:multiLevelType w:val="hybridMultilevel"/>
    <w:tmpl w:val="C568B1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C75C8C"/>
    <w:multiLevelType w:val="hybridMultilevel"/>
    <w:tmpl w:val="546E54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C61A37"/>
    <w:multiLevelType w:val="hybridMultilevel"/>
    <w:tmpl w:val="76A033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2549A1"/>
    <w:multiLevelType w:val="hybridMultilevel"/>
    <w:tmpl w:val="2604ADC6"/>
    <w:lvl w:ilvl="0" w:tplc="0C0C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833BA6"/>
    <w:multiLevelType w:val="hybridMultilevel"/>
    <w:tmpl w:val="06B4A2DA"/>
    <w:lvl w:ilvl="0" w:tplc="0ED4355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4C8C54C6"/>
    <w:multiLevelType w:val="hybridMultilevel"/>
    <w:tmpl w:val="DAC088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EEC0531"/>
    <w:multiLevelType w:val="hybridMultilevel"/>
    <w:tmpl w:val="698E00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5E5112"/>
    <w:multiLevelType w:val="hybridMultilevel"/>
    <w:tmpl w:val="972CE19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7F80947"/>
    <w:multiLevelType w:val="hybridMultilevel"/>
    <w:tmpl w:val="10608A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EE7303"/>
    <w:multiLevelType w:val="hybridMultilevel"/>
    <w:tmpl w:val="F8904962"/>
    <w:lvl w:ilvl="0" w:tplc="C122E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CF20425"/>
    <w:multiLevelType w:val="hybridMultilevel"/>
    <w:tmpl w:val="6DC6CA9A"/>
    <w:lvl w:ilvl="0" w:tplc="EB9C487E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8545B0"/>
    <w:multiLevelType w:val="hybridMultilevel"/>
    <w:tmpl w:val="6360C0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6276A"/>
    <w:multiLevelType w:val="hybridMultilevel"/>
    <w:tmpl w:val="8F7E7A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FA4BC9"/>
    <w:multiLevelType w:val="hybridMultilevel"/>
    <w:tmpl w:val="3F74CC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6B30F55"/>
    <w:multiLevelType w:val="hybridMultilevel"/>
    <w:tmpl w:val="B4CEE89A"/>
    <w:name w:val="WW8Num112"/>
    <w:lvl w:ilvl="0" w:tplc="5824B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C46DAF"/>
    <w:multiLevelType w:val="hybridMultilevel"/>
    <w:tmpl w:val="37FE7EA0"/>
    <w:lvl w:ilvl="0" w:tplc="EB9C487E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2E3E81"/>
    <w:multiLevelType w:val="hybridMultilevel"/>
    <w:tmpl w:val="A8E4D7B8"/>
    <w:lvl w:ilvl="0" w:tplc="5E72D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7EF30077"/>
    <w:multiLevelType w:val="hybridMultilevel"/>
    <w:tmpl w:val="1EC4B4C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13"/>
  </w:num>
  <w:num w:numId="7">
    <w:abstractNumId w:val="14"/>
  </w:num>
  <w:num w:numId="8">
    <w:abstractNumId w:val="15"/>
  </w:num>
  <w:num w:numId="9">
    <w:abstractNumId w:val="18"/>
  </w:num>
  <w:num w:numId="10">
    <w:abstractNumId w:val="25"/>
  </w:num>
  <w:num w:numId="11">
    <w:abstractNumId w:val="27"/>
  </w:num>
  <w:num w:numId="12">
    <w:abstractNumId w:val="28"/>
  </w:num>
  <w:num w:numId="13">
    <w:abstractNumId w:val="29"/>
  </w:num>
  <w:num w:numId="14">
    <w:abstractNumId w:val="34"/>
  </w:num>
  <w:num w:numId="15">
    <w:abstractNumId w:val="36"/>
  </w:num>
  <w:num w:numId="16">
    <w:abstractNumId w:val="38"/>
  </w:num>
  <w:num w:numId="17">
    <w:abstractNumId w:val="42"/>
  </w:num>
  <w:num w:numId="18">
    <w:abstractNumId w:val="43"/>
  </w:num>
  <w:num w:numId="19">
    <w:abstractNumId w:val="65"/>
  </w:num>
  <w:num w:numId="20">
    <w:abstractNumId w:val="57"/>
  </w:num>
  <w:num w:numId="21">
    <w:abstractNumId w:val="67"/>
  </w:num>
  <w:num w:numId="22">
    <w:abstractNumId w:val="53"/>
  </w:num>
  <w:num w:numId="23">
    <w:abstractNumId w:val="78"/>
  </w:num>
  <w:num w:numId="24">
    <w:abstractNumId w:val="66"/>
  </w:num>
  <w:num w:numId="25">
    <w:abstractNumId w:val="68"/>
  </w:num>
  <w:num w:numId="26">
    <w:abstractNumId w:val="60"/>
  </w:num>
  <w:num w:numId="27">
    <w:abstractNumId w:val="59"/>
  </w:num>
  <w:num w:numId="28">
    <w:abstractNumId w:val="51"/>
  </w:num>
  <w:num w:numId="29">
    <w:abstractNumId w:val="52"/>
  </w:num>
  <w:num w:numId="30">
    <w:abstractNumId w:val="63"/>
  </w:num>
  <w:num w:numId="31">
    <w:abstractNumId w:val="72"/>
  </w:num>
  <w:num w:numId="32">
    <w:abstractNumId w:val="70"/>
  </w:num>
  <w:num w:numId="33">
    <w:abstractNumId w:val="77"/>
  </w:num>
  <w:num w:numId="34">
    <w:abstractNumId w:val="49"/>
  </w:num>
  <w:num w:numId="35">
    <w:abstractNumId w:val="61"/>
  </w:num>
  <w:num w:numId="36">
    <w:abstractNumId w:val="54"/>
  </w:num>
  <w:num w:numId="37">
    <w:abstractNumId w:val="64"/>
  </w:num>
  <w:num w:numId="38">
    <w:abstractNumId w:val="73"/>
  </w:num>
  <w:num w:numId="39">
    <w:abstractNumId w:val="69"/>
  </w:num>
  <w:num w:numId="40">
    <w:abstractNumId w:val="74"/>
  </w:num>
  <w:num w:numId="41">
    <w:abstractNumId w:val="62"/>
  </w:num>
  <w:num w:numId="42">
    <w:abstractNumId w:val="56"/>
  </w:num>
  <w:num w:numId="43">
    <w:abstractNumId w:val="58"/>
  </w:num>
  <w:num w:numId="44">
    <w:abstractNumId w:val="71"/>
  </w:num>
  <w:num w:numId="45">
    <w:abstractNumId w:val="76"/>
  </w:num>
  <w:num w:numId="46">
    <w:abstractNumId w:val="55"/>
  </w:num>
  <w:num w:numId="47">
    <w:abstractNumId w:val="5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36"/>
    <w:rsid w:val="000046EA"/>
    <w:rsid w:val="00014C61"/>
    <w:rsid w:val="000164A4"/>
    <w:rsid w:val="0002600C"/>
    <w:rsid w:val="00026058"/>
    <w:rsid w:val="0002653A"/>
    <w:rsid w:val="00027933"/>
    <w:rsid w:val="0003466B"/>
    <w:rsid w:val="00035486"/>
    <w:rsid w:val="00036EFC"/>
    <w:rsid w:val="00037ECC"/>
    <w:rsid w:val="00040627"/>
    <w:rsid w:val="00042F1F"/>
    <w:rsid w:val="000452DB"/>
    <w:rsid w:val="0004608F"/>
    <w:rsid w:val="00060062"/>
    <w:rsid w:val="000643FF"/>
    <w:rsid w:val="00066E61"/>
    <w:rsid w:val="00073854"/>
    <w:rsid w:val="00081A0A"/>
    <w:rsid w:val="00084EA1"/>
    <w:rsid w:val="00085676"/>
    <w:rsid w:val="00087C7F"/>
    <w:rsid w:val="0009190B"/>
    <w:rsid w:val="00093576"/>
    <w:rsid w:val="000A1649"/>
    <w:rsid w:val="000A3642"/>
    <w:rsid w:val="000B0152"/>
    <w:rsid w:val="000B3744"/>
    <w:rsid w:val="000B4965"/>
    <w:rsid w:val="000B4C0E"/>
    <w:rsid w:val="000B4C55"/>
    <w:rsid w:val="000C1406"/>
    <w:rsid w:val="000C570D"/>
    <w:rsid w:val="000D191B"/>
    <w:rsid w:val="000D19FF"/>
    <w:rsid w:val="000D282B"/>
    <w:rsid w:val="000E2960"/>
    <w:rsid w:val="000E5A37"/>
    <w:rsid w:val="000E636F"/>
    <w:rsid w:val="000E7E20"/>
    <w:rsid w:val="000F1CEA"/>
    <w:rsid w:val="000F6B3C"/>
    <w:rsid w:val="001012BB"/>
    <w:rsid w:val="00103AC5"/>
    <w:rsid w:val="00116E97"/>
    <w:rsid w:val="00134166"/>
    <w:rsid w:val="001420F0"/>
    <w:rsid w:val="001450E1"/>
    <w:rsid w:val="00146689"/>
    <w:rsid w:val="0015587E"/>
    <w:rsid w:val="001571C2"/>
    <w:rsid w:val="00160DF1"/>
    <w:rsid w:val="00160EF3"/>
    <w:rsid w:val="001611F4"/>
    <w:rsid w:val="00162701"/>
    <w:rsid w:val="001745D1"/>
    <w:rsid w:val="00177299"/>
    <w:rsid w:val="0018578F"/>
    <w:rsid w:val="001955D1"/>
    <w:rsid w:val="00195D52"/>
    <w:rsid w:val="001962B9"/>
    <w:rsid w:val="001A2210"/>
    <w:rsid w:val="001A231C"/>
    <w:rsid w:val="001A5CCA"/>
    <w:rsid w:val="001B16A0"/>
    <w:rsid w:val="001B673F"/>
    <w:rsid w:val="001C0045"/>
    <w:rsid w:val="001E1B1C"/>
    <w:rsid w:val="001E26CF"/>
    <w:rsid w:val="001E2717"/>
    <w:rsid w:val="001E393A"/>
    <w:rsid w:val="001E74BF"/>
    <w:rsid w:val="001E7B40"/>
    <w:rsid w:val="001F098C"/>
    <w:rsid w:val="001F159B"/>
    <w:rsid w:val="001F6AC0"/>
    <w:rsid w:val="00201884"/>
    <w:rsid w:val="00206444"/>
    <w:rsid w:val="002236BB"/>
    <w:rsid w:val="00224F08"/>
    <w:rsid w:val="0022560F"/>
    <w:rsid w:val="002261B6"/>
    <w:rsid w:val="00230993"/>
    <w:rsid w:val="0023130D"/>
    <w:rsid w:val="00232AFE"/>
    <w:rsid w:val="00235DD2"/>
    <w:rsid w:val="00245977"/>
    <w:rsid w:val="00245A52"/>
    <w:rsid w:val="00250488"/>
    <w:rsid w:val="00251314"/>
    <w:rsid w:val="002516B0"/>
    <w:rsid w:val="002524C9"/>
    <w:rsid w:val="00252CD2"/>
    <w:rsid w:val="00275A32"/>
    <w:rsid w:val="0028111A"/>
    <w:rsid w:val="00284296"/>
    <w:rsid w:val="00294E99"/>
    <w:rsid w:val="002A791E"/>
    <w:rsid w:val="002B535A"/>
    <w:rsid w:val="002C10AA"/>
    <w:rsid w:val="002C1AC0"/>
    <w:rsid w:val="002C1ED9"/>
    <w:rsid w:val="002D56A8"/>
    <w:rsid w:val="002D6B52"/>
    <w:rsid w:val="002E0059"/>
    <w:rsid w:val="002E5F95"/>
    <w:rsid w:val="002E62AC"/>
    <w:rsid w:val="00307B72"/>
    <w:rsid w:val="003101E9"/>
    <w:rsid w:val="003107F5"/>
    <w:rsid w:val="0031185F"/>
    <w:rsid w:val="00314377"/>
    <w:rsid w:val="00317A06"/>
    <w:rsid w:val="0032069C"/>
    <w:rsid w:val="0032510B"/>
    <w:rsid w:val="00330878"/>
    <w:rsid w:val="003343E2"/>
    <w:rsid w:val="003353DA"/>
    <w:rsid w:val="00335B57"/>
    <w:rsid w:val="0034194D"/>
    <w:rsid w:val="00343E87"/>
    <w:rsid w:val="003456FE"/>
    <w:rsid w:val="00361C68"/>
    <w:rsid w:val="00367AF3"/>
    <w:rsid w:val="00367D30"/>
    <w:rsid w:val="003749D2"/>
    <w:rsid w:val="00374DDB"/>
    <w:rsid w:val="00380280"/>
    <w:rsid w:val="003816CD"/>
    <w:rsid w:val="00382ABF"/>
    <w:rsid w:val="00387C34"/>
    <w:rsid w:val="003935D1"/>
    <w:rsid w:val="00393C3B"/>
    <w:rsid w:val="003B62BF"/>
    <w:rsid w:val="003C0A8E"/>
    <w:rsid w:val="003C4690"/>
    <w:rsid w:val="003C6F37"/>
    <w:rsid w:val="003D635B"/>
    <w:rsid w:val="003E096D"/>
    <w:rsid w:val="003E3BA4"/>
    <w:rsid w:val="003E716B"/>
    <w:rsid w:val="003F3A31"/>
    <w:rsid w:val="004138CC"/>
    <w:rsid w:val="0041615F"/>
    <w:rsid w:val="004206E3"/>
    <w:rsid w:val="00426A20"/>
    <w:rsid w:val="004342E1"/>
    <w:rsid w:val="00440A29"/>
    <w:rsid w:val="004435C9"/>
    <w:rsid w:val="00451D6E"/>
    <w:rsid w:val="00457AF4"/>
    <w:rsid w:val="00461CB7"/>
    <w:rsid w:val="00464804"/>
    <w:rsid w:val="00471DD5"/>
    <w:rsid w:val="00491B2C"/>
    <w:rsid w:val="00493661"/>
    <w:rsid w:val="004946A1"/>
    <w:rsid w:val="00494ABA"/>
    <w:rsid w:val="004A5900"/>
    <w:rsid w:val="004A5F4F"/>
    <w:rsid w:val="004A7AC4"/>
    <w:rsid w:val="004B5A66"/>
    <w:rsid w:val="004C0081"/>
    <w:rsid w:val="004C10C4"/>
    <w:rsid w:val="004D31F2"/>
    <w:rsid w:val="004D7080"/>
    <w:rsid w:val="004E0B07"/>
    <w:rsid w:val="004E23FD"/>
    <w:rsid w:val="004E4126"/>
    <w:rsid w:val="004E599B"/>
    <w:rsid w:val="004E72DA"/>
    <w:rsid w:val="004F797C"/>
    <w:rsid w:val="00507445"/>
    <w:rsid w:val="005157E6"/>
    <w:rsid w:val="005313C1"/>
    <w:rsid w:val="00534469"/>
    <w:rsid w:val="00535BB2"/>
    <w:rsid w:val="00536663"/>
    <w:rsid w:val="005373C9"/>
    <w:rsid w:val="0053782A"/>
    <w:rsid w:val="00554488"/>
    <w:rsid w:val="00575DE1"/>
    <w:rsid w:val="00582139"/>
    <w:rsid w:val="005879A3"/>
    <w:rsid w:val="0059575B"/>
    <w:rsid w:val="005A1D94"/>
    <w:rsid w:val="005A4101"/>
    <w:rsid w:val="005A4110"/>
    <w:rsid w:val="005B11FE"/>
    <w:rsid w:val="005B224D"/>
    <w:rsid w:val="005B279E"/>
    <w:rsid w:val="005B3424"/>
    <w:rsid w:val="005B7A1E"/>
    <w:rsid w:val="005C4256"/>
    <w:rsid w:val="005C4B4E"/>
    <w:rsid w:val="005D1BD8"/>
    <w:rsid w:val="005D4ADC"/>
    <w:rsid w:val="005D5E93"/>
    <w:rsid w:val="005D6109"/>
    <w:rsid w:val="005E342A"/>
    <w:rsid w:val="005F0BC6"/>
    <w:rsid w:val="005F7831"/>
    <w:rsid w:val="00612514"/>
    <w:rsid w:val="00614B80"/>
    <w:rsid w:val="00625169"/>
    <w:rsid w:val="00625B88"/>
    <w:rsid w:val="00630419"/>
    <w:rsid w:val="00632063"/>
    <w:rsid w:val="006334E3"/>
    <w:rsid w:val="0063414B"/>
    <w:rsid w:val="0063675D"/>
    <w:rsid w:val="0063759D"/>
    <w:rsid w:val="00643431"/>
    <w:rsid w:val="00643B34"/>
    <w:rsid w:val="0064405C"/>
    <w:rsid w:val="0064682C"/>
    <w:rsid w:val="00652A76"/>
    <w:rsid w:val="006574C5"/>
    <w:rsid w:val="00657E22"/>
    <w:rsid w:val="0066305A"/>
    <w:rsid w:val="0066606F"/>
    <w:rsid w:val="00667B13"/>
    <w:rsid w:val="006713A2"/>
    <w:rsid w:val="0067143B"/>
    <w:rsid w:val="006723CA"/>
    <w:rsid w:val="00682863"/>
    <w:rsid w:val="00683496"/>
    <w:rsid w:val="00687811"/>
    <w:rsid w:val="00693FF0"/>
    <w:rsid w:val="00696D1C"/>
    <w:rsid w:val="006A09CB"/>
    <w:rsid w:val="006A44EC"/>
    <w:rsid w:val="006B1F03"/>
    <w:rsid w:val="006B1FEB"/>
    <w:rsid w:val="006B2807"/>
    <w:rsid w:val="006B4E40"/>
    <w:rsid w:val="006B7DF2"/>
    <w:rsid w:val="006C0AFE"/>
    <w:rsid w:val="006E7ADA"/>
    <w:rsid w:val="006F01D3"/>
    <w:rsid w:val="006F0D45"/>
    <w:rsid w:val="006F2A34"/>
    <w:rsid w:val="006F5270"/>
    <w:rsid w:val="00711D00"/>
    <w:rsid w:val="007213CB"/>
    <w:rsid w:val="00722846"/>
    <w:rsid w:val="0072441A"/>
    <w:rsid w:val="007262F2"/>
    <w:rsid w:val="00735F59"/>
    <w:rsid w:val="007639E1"/>
    <w:rsid w:val="007666F8"/>
    <w:rsid w:val="00782E24"/>
    <w:rsid w:val="0078618E"/>
    <w:rsid w:val="00786B9F"/>
    <w:rsid w:val="00792D0E"/>
    <w:rsid w:val="00793413"/>
    <w:rsid w:val="007954D6"/>
    <w:rsid w:val="00795B1D"/>
    <w:rsid w:val="007A193E"/>
    <w:rsid w:val="007A2CFF"/>
    <w:rsid w:val="007B45D5"/>
    <w:rsid w:val="007B5C36"/>
    <w:rsid w:val="007C39D0"/>
    <w:rsid w:val="007C499C"/>
    <w:rsid w:val="007D3310"/>
    <w:rsid w:val="007D4690"/>
    <w:rsid w:val="007E1C50"/>
    <w:rsid w:val="007F43EE"/>
    <w:rsid w:val="00800725"/>
    <w:rsid w:val="00801E47"/>
    <w:rsid w:val="008028AB"/>
    <w:rsid w:val="0080473F"/>
    <w:rsid w:val="00813012"/>
    <w:rsid w:val="00813551"/>
    <w:rsid w:val="00822B0C"/>
    <w:rsid w:val="008371EF"/>
    <w:rsid w:val="00837FB3"/>
    <w:rsid w:val="00846A0E"/>
    <w:rsid w:val="00861038"/>
    <w:rsid w:val="008615FC"/>
    <w:rsid w:val="0086516F"/>
    <w:rsid w:val="00875981"/>
    <w:rsid w:val="008814DF"/>
    <w:rsid w:val="00881565"/>
    <w:rsid w:val="00882A4C"/>
    <w:rsid w:val="00883373"/>
    <w:rsid w:val="00891F49"/>
    <w:rsid w:val="0089207C"/>
    <w:rsid w:val="00892138"/>
    <w:rsid w:val="008943C9"/>
    <w:rsid w:val="008A059F"/>
    <w:rsid w:val="008A0C6A"/>
    <w:rsid w:val="008A0EF5"/>
    <w:rsid w:val="008A1369"/>
    <w:rsid w:val="008A298D"/>
    <w:rsid w:val="008A4201"/>
    <w:rsid w:val="008B2AD2"/>
    <w:rsid w:val="008B365B"/>
    <w:rsid w:val="008C3BFD"/>
    <w:rsid w:val="008D3DE5"/>
    <w:rsid w:val="008D54C4"/>
    <w:rsid w:val="008E5BFD"/>
    <w:rsid w:val="008F4B17"/>
    <w:rsid w:val="00910F8B"/>
    <w:rsid w:val="0091189B"/>
    <w:rsid w:val="00911BE4"/>
    <w:rsid w:val="009145BB"/>
    <w:rsid w:val="00932B6B"/>
    <w:rsid w:val="00934DFF"/>
    <w:rsid w:val="00935C91"/>
    <w:rsid w:val="00940B8D"/>
    <w:rsid w:val="009415ED"/>
    <w:rsid w:val="00941BCA"/>
    <w:rsid w:val="00947DFC"/>
    <w:rsid w:val="00952731"/>
    <w:rsid w:val="00953FB3"/>
    <w:rsid w:val="00954F6D"/>
    <w:rsid w:val="00963BB3"/>
    <w:rsid w:val="0098128A"/>
    <w:rsid w:val="0099103D"/>
    <w:rsid w:val="009935D6"/>
    <w:rsid w:val="009940D4"/>
    <w:rsid w:val="00995E21"/>
    <w:rsid w:val="00995EC8"/>
    <w:rsid w:val="00996033"/>
    <w:rsid w:val="00997025"/>
    <w:rsid w:val="009B5686"/>
    <w:rsid w:val="009B584A"/>
    <w:rsid w:val="009C026E"/>
    <w:rsid w:val="009C1606"/>
    <w:rsid w:val="009C5C57"/>
    <w:rsid w:val="009D1806"/>
    <w:rsid w:val="009D4251"/>
    <w:rsid w:val="009E1F30"/>
    <w:rsid w:val="009E2F74"/>
    <w:rsid w:val="009E4D1C"/>
    <w:rsid w:val="009E4DBD"/>
    <w:rsid w:val="009E5BC4"/>
    <w:rsid w:val="009F094B"/>
    <w:rsid w:val="009F59CE"/>
    <w:rsid w:val="009F5C01"/>
    <w:rsid w:val="009F6B5E"/>
    <w:rsid w:val="00A0015A"/>
    <w:rsid w:val="00A064EA"/>
    <w:rsid w:val="00A07A03"/>
    <w:rsid w:val="00A114A3"/>
    <w:rsid w:val="00A154C6"/>
    <w:rsid w:val="00A1636D"/>
    <w:rsid w:val="00A176C9"/>
    <w:rsid w:val="00A17780"/>
    <w:rsid w:val="00A207FD"/>
    <w:rsid w:val="00A22CB4"/>
    <w:rsid w:val="00A30C9D"/>
    <w:rsid w:val="00A30DD2"/>
    <w:rsid w:val="00A34F92"/>
    <w:rsid w:val="00A4040C"/>
    <w:rsid w:val="00A40582"/>
    <w:rsid w:val="00A44555"/>
    <w:rsid w:val="00A50CF1"/>
    <w:rsid w:val="00A537C6"/>
    <w:rsid w:val="00A75B85"/>
    <w:rsid w:val="00A75E9D"/>
    <w:rsid w:val="00A813F0"/>
    <w:rsid w:val="00A82E2E"/>
    <w:rsid w:val="00A82EC2"/>
    <w:rsid w:val="00A95FC3"/>
    <w:rsid w:val="00A97F68"/>
    <w:rsid w:val="00AA0755"/>
    <w:rsid w:val="00AA53D2"/>
    <w:rsid w:val="00AB4601"/>
    <w:rsid w:val="00AB5878"/>
    <w:rsid w:val="00AB6400"/>
    <w:rsid w:val="00AD15B4"/>
    <w:rsid w:val="00AD7018"/>
    <w:rsid w:val="00AE3B0B"/>
    <w:rsid w:val="00AE4099"/>
    <w:rsid w:val="00AE42B4"/>
    <w:rsid w:val="00AF5960"/>
    <w:rsid w:val="00B012B7"/>
    <w:rsid w:val="00B02897"/>
    <w:rsid w:val="00B04143"/>
    <w:rsid w:val="00B04CCB"/>
    <w:rsid w:val="00B05A81"/>
    <w:rsid w:val="00B155A8"/>
    <w:rsid w:val="00B164F6"/>
    <w:rsid w:val="00B32C1D"/>
    <w:rsid w:val="00B360A1"/>
    <w:rsid w:val="00B40331"/>
    <w:rsid w:val="00B41D9D"/>
    <w:rsid w:val="00B5694A"/>
    <w:rsid w:val="00B640EF"/>
    <w:rsid w:val="00B660AC"/>
    <w:rsid w:val="00B7587B"/>
    <w:rsid w:val="00B85F5E"/>
    <w:rsid w:val="00B866FC"/>
    <w:rsid w:val="00B9331E"/>
    <w:rsid w:val="00BA0142"/>
    <w:rsid w:val="00BA773E"/>
    <w:rsid w:val="00BA77F6"/>
    <w:rsid w:val="00BB0DD0"/>
    <w:rsid w:val="00BB2049"/>
    <w:rsid w:val="00BC0A6C"/>
    <w:rsid w:val="00BC522B"/>
    <w:rsid w:val="00BD0605"/>
    <w:rsid w:val="00BD5F6F"/>
    <w:rsid w:val="00BE3FC7"/>
    <w:rsid w:val="00BE41BF"/>
    <w:rsid w:val="00BF16CB"/>
    <w:rsid w:val="00BF3CE9"/>
    <w:rsid w:val="00BF4775"/>
    <w:rsid w:val="00BF5CC5"/>
    <w:rsid w:val="00C005A5"/>
    <w:rsid w:val="00C05B0A"/>
    <w:rsid w:val="00C067D9"/>
    <w:rsid w:val="00C13002"/>
    <w:rsid w:val="00C1651A"/>
    <w:rsid w:val="00C246F9"/>
    <w:rsid w:val="00C25A29"/>
    <w:rsid w:val="00C2755D"/>
    <w:rsid w:val="00C33546"/>
    <w:rsid w:val="00C33797"/>
    <w:rsid w:val="00C36F19"/>
    <w:rsid w:val="00C41E2F"/>
    <w:rsid w:val="00C44DAE"/>
    <w:rsid w:val="00C474EC"/>
    <w:rsid w:val="00C51E98"/>
    <w:rsid w:val="00C523CD"/>
    <w:rsid w:val="00C52447"/>
    <w:rsid w:val="00C62016"/>
    <w:rsid w:val="00C6422B"/>
    <w:rsid w:val="00C768D4"/>
    <w:rsid w:val="00C91EC9"/>
    <w:rsid w:val="00C947D6"/>
    <w:rsid w:val="00CA2978"/>
    <w:rsid w:val="00CA61D3"/>
    <w:rsid w:val="00CB6302"/>
    <w:rsid w:val="00CB63D9"/>
    <w:rsid w:val="00CB64F9"/>
    <w:rsid w:val="00CB78DB"/>
    <w:rsid w:val="00CD07C5"/>
    <w:rsid w:val="00CD14FC"/>
    <w:rsid w:val="00CD3630"/>
    <w:rsid w:val="00CE5B90"/>
    <w:rsid w:val="00CE6624"/>
    <w:rsid w:val="00CE6FC5"/>
    <w:rsid w:val="00CE7656"/>
    <w:rsid w:val="00CF5F92"/>
    <w:rsid w:val="00CF7CFD"/>
    <w:rsid w:val="00D02FA9"/>
    <w:rsid w:val="00D17F83"/>
    <w:rsid w:val="00D20A02"/>
    <w:rsid w:val="00D20D14"/>
    <w:rsid w:val="00D27DC6"/>
    <w:rsid w:val="00D34953"/>
    <w:rsid w:val="00D360DF"/>
    <w:rsid w:val="00D37D29"/>
    <w:rsid w:val="00D4044A"/>
    <w:rsid w:val="00D41285"/>
    <w:rsid w:val="00D44E92"/>
    <w:rsid w:val="00D6056D"/>
    <w:rsid w:val="00D6130E"/>
    <w:rsid w:val="00D6513B"/>
    <w:rsid w:val="00D73F9C"/>
    <w:rsid w:val="00D80306"/>
    <w:rsid w:val="00D85584"/>
    <w:rsid w:val="00D86B3F"/>
    <w:rsid w:val="00D94F21"/>
    <w:rsid w:val="00D96AC9"/>
    <w:rsid w:val="00DA0899"/>
    <w:rsid w:val="00DA7253"/>
    <w:rsid w:val="00DB09BB"/>
    <w:rsid w:val="00DB0BB3"/>
    <w:rsid w:val="00DC088E"/>
    <w:rsid w:val="00DC7E16"/>
    <w:rsid w:val="00DE4A2D"/>
    <w:rsid w:val="00DE54F1"/>
    <w:rsid w:val="00DE5B90"/>
    <w:rsid w:val="00DF4000"/>
    <w:rsid w:val="00DF5140"/>
    <w:rsid w:val="00DF632B"/>
    <w:rsid w:val="00E02FCB"/>
    <w:rsid w:val="00E1163E"/>
    <w:rsid w:val="00E171DA"/>
    <w:rsid w:val="00E30F8C"/>
    <w:rsid w:val="00E31D51"/>
    <w:rsid w:val="00E341B0"/>
    <w:rsid w:val="00E36A61"/>
    <w:rsid w:val="00E3762C"/>
    <w:rsid w:val="00E37B70"/>
    <w:rsid w:val="00E404B6"/>
    <w:rsid w:val="00E47991"/>
    <w:rsid w:val="00E50FB0"/>
    <w:rsid w:val="00E603A0"/>
    <w:rsid w:val="00E60D27"/>
    <w:rsid w:val="00E62FE1"/>
    <w:rsid w:val="00E72F61"/>
    <w:rsid w:val="00E73BA9"/>
    <w:rsid w:val="00E74CCD"/>
    <w:rsid w:val="00E76AFA"/>
    <w:rsid w:val="00E81EFE"/>
    <w:rsid w:val="00E854EF"/>
    <w:rsid w:val="00E87577"/>
    <w:rsid w:val="00E96B21"/>
    <w:rsid w:val="00E9709F"/>
    <w:rsid w:val="00EA3ADD"/>
    <w:rsid w:val="00EA5E4B"/>
    <w:rsid w:val="00EB608F"/>
    <w:rsid w:val="00EC2A24"/>
    <w:rsid w:val="00EC2DD0"/>
    <w:rsid w:val="00ED33C7"/>
    <w:rsid w:val="00ED7C2D"/>
    <w:rsid w:val="00EF5844"/>
    <w:rsid w:val="00F12354"/>
    <w:rsid w:val="00F13580"/>
    <w:rsid w:val="00F1455A"/>
    <w:rsid w:val="00F15F3C"/>
    <w:rsid w:val="00F17DFE"/>
    <w:rsid w:val="00F2190C"/>
    <w:rsid w:val="00F2417D"/>
    <w:rsid w:val="00F2455C"/>
    <w:rsid w:val="00F24E83"/>
    <w:rsid w:val="00F3162D"/>
    <w:rsid w:val="00F320B9"/>
    <w:rsid w:val="00F36DD5"/>
    <w:rsid w:val="00F51B1E"/>
    <w:rsid w:val="00F63117"/>
    <w:rsid w:val="00F651A0"/>
    <w:rsid w:val="00F65665"/>
    <w:rsid w:val="00F659D8"/>
    <w:rsid w:val="00F67A0B"/>
    <w:rsid w:val="00F71AA2"/>
    <w:rsid w:val="00F7452D"/>
    <w:rsid w:val="00F8144F"/>
    <w:rsid w:val="00F85CAD"/>
    <w:rsid w:val="00F904B9"/>
    <w:rsid w:val="00F94458"/>
    <w:rsid w:val="00FA10F5"/>
    <w:rsid w:val="00FA14A5"/>
    <w:rsid w:val="00FA4415"/>
    <w:rsid w:val="00FA513A"/>
    <w:rsid w:val="00FA5C69"/>
    <w:rsid w:val="00FB0A0B"/>
    <w:rsid w:val="00FB1D27"/>
    <w:rsid w:val="00FC1E0E"/>
    <w:rsid w:val="00FC526C"/>
    <w:rsid w:val="00FD0079"/>
    <w:rsid w:val="00FE34E6"/>
    <w:rsid w:val="00FE6514"/>
    <w:rsid w:val="00FF3D60"/>
    <w:rsid w:val="01A3B953"/>
    <w:rsid w:val="05BA33D2"/>
    <w:rsid w:val="05BBAFDE"/>
    <w:rsid w:val="06040715"/>
    <w:rsid w:val="0631A8E6"/>
    <w:rsid w:val="0751C50C"/>
    <w:rsid w:val="0998A02A"/>
    <w:rsid w:val="11796FA6"/>
    <w:rsid w:val="129477B3"/>
    <w:rsid w:val="14171FB7"/>
    <w:rsid w:val="15CC1875"/>
    <w:rsid w:val="174EC079"/>
    <w:rsid w:val="176A0D02"/>
    <w:rsid w:val="1903B937"/>
    <w:rsid w:val="1C22319C"/>
    <w:rsid w:val="3D46CFAA"/>
    <w:rsid w:val="4873B3F3"/>
    <w:rsid w:val="4E6FCA28"/>
    <w:rsid w:val="501E54D7"/>
    <w:rsid w:val="55CA528A"/>
    <w:rsid w:val="5BF15675"/>
    <w:rsid w:val="6257ECD9"/>
    <w:rsid w:val="6642F55B"/>
    <w:rsid w:val="6714291A"/>
    <w:rsid w:val="718D9588"/>
    <w:rsid w:val="7E2B4F86"/>
    <w:rsid w:val="7E6C1890"/>
    <w:rsid w:val="7FCB1281"/>
    <w:rsid w:val="7FEEC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03893DA"/>
  <w15:docId w15:val="{A16A2130-68E6-49AB-B53E-316E7E7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406"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rsid w:val="00F651A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B36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u w:val="single"/>
    </w:rPr>
  </w:style>
  <w:style w:type="paragraph" w:styleId="Titre3">
    <w:name w:val="heading 3"/>
    <w:basedOn w:val="Normal"/>
    <w:next w:val="Normal"/>
    <w:qFormat/>
    <w:rsid w:val="00F651A0"/>
    <w:pPr>
      <w:keepNext/>
      <w:numPr>
        <w:ilvl w:val="2"/>
        <w:numId w:val="1"/>
      </w:numPr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F651A0"/>
    <w:pPr>
      <w:keepNext/>
      <w:numPr>
        <w:ilvl w:val="3"/>
        <w:numId w:val="1"/>
      </w:numPr>
      <w:jc w:val="center"/>
      <w:outlineLvl w:val="3"/>
    </w:pPr>
    <w:rPr>
      <w:sz w:val="22"/>
      <w:szCs w:val="22"/>
      <w:u w:val="single"/>
    </w:rPr>
  </w:style>
  <w:style w:type="paragraph" w:styleId="Titre5">
    <w:name w:val="heading 5"/>
    <w:basedOn w:val="Normal"/>
    <w:next w:val="Normal"/>
    <w:qFormat/>
    <w:rsid w:val="00F651A0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F651A0"/>
    <w:pPr>
      <w:keepNext/>
      <w:numPr>
        <w:ilvl w:val="5"/>
        <w:numId w:val="1"/>
      </w:numPr>
      <w:tabs>
        <w:tab w:val="left" w:pos="360"/>
      </w:tabs>
      <w:spacing w:after="120"/>
      <w:ind w:left="360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rsid w:val="00F651A0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rsid w:val="00F651A0"/>
    <w:pPr>
      <w:keepNext/>
      <w:numPr>
        <w:ilvl w:val="7"/>
        <w:numId w:val="1"/>
      </w:numPr>
      <w:spacing w:before="120"/>
      <w:jc w:val="center"/>
      <w:outlineLvl w:val="7"/>
    </w:pPr>
    <w:rPr>
      <w:b/>
      <w:bCs/>
      <w:u w:val="single"/>
    </w:rPr>
  </w:style>
  <w:style w:type="paragraph" w:styleId="Titre9">
    <w:name w:val="heading 9"/>
    <w:basedOn w:val="Normal"/>
    <w:next w:val="Normal"/>
    <w:qFormat/>
    <w:rsid w:val="00F651A0"/>
    <w:pPr>
      <w:keepNext/>
      <w:numPr>
        <w:ilvl w:val="8"/>
        <w:numId w:val="1"/>
      </w:numPr>
      <w:spacing w:before="120"/>
      <w:jc w:val="center"/>
      <w:outlineLvl w:val="8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651A0"/>
    <w:rPr>
      <w:rFonts w:ascii="Symbol" w:hAnsi="Symbol"/>
    </w:rPr>
  </w:style>
  <w:style w:type="character" w:customStyle="1" w:styleId="WW8Num2z0">
    <w:name w:val="WW8Num2z0"/>
    <w:rsid w:val="00F651A0"/>
    <w:rPr>
      <w:rFonts w:ascii="Wingdings" w:hAnsi="Wingdings"/>
    </w:rPr>
  </w:style>
  <w:style w:type="character" w:customStyle="1" w:styleId="WW8Num3z0">
    <w:name w:val="WW8Num3z0"/>
    <w:rsid w:val="00F651A0"/>
    <w:rPr>
      <w:rFonts w:ascii="Symbol" w:hAnsi="Symbol"/>
    </w:rPr>
  </w:style>
  <w:style w:type="character" w:customStyle="1" w:styleId="WW8Num4z0">
    <w:name w:val="WW8Num4z0"/>
    <w:rsid w:val="00F651A0"/>
    <w:rPr>
      <w:rFonts w:ascii="Symbol" w:hAnsi="Symbol"/>
    </w:rPr>
  </w:style>
  <w:style w:type="character" w:customStyle="1" w:styleId="WW8Num5z0">
    <w:name w:val="WW8Num5z0"/>
    <w:rsid w:val="00F651A0"/>
    <w:rPr>
      <w:rFonts w:ascii="Symbol" w:hAnsi="Symbol"/>
    </w:rPr>
  </w:style>
  <w:style w:type="character" w:customStyle="1" w:styleId="WW8Num6z0">
    <w:name w:val="WW8Num6z0"/>
    <w:rsid w:val="00F651A0"/>
    <w:rPr>
      <w:rFonts w:ascii="Symbol" w:hAnsi="Symbol"/>
    </w:rPr>
  </w:style>
  <w:style w:type="character" w:customStyle="1" w:styleId="WW8Num7z0">
    <w:name w:val="WW8Num7z0"/>
    <w:rsid w:val="00F651A0"/>
    <w:rPr>
      <w:rFonts w:ascii="Symbol" w:hAnsi="Symbol"/>
    </w:rPr>
  </w:style>
  <w:style w:type="character" w:customStyle="1" w:styleId="WW8Num8z0">
    <w:name w:val="WW8Num8z0"/>
    <w:rsid w:val="00F651A0"/>
    <w:rPr>
      <w:rFonts w:ascii="Wingdings" w:hAnsi="Wingdings"/>
    </w:rPr>
  </w:style>
  <w:style w:type="character" w:customStyle="1" w:styleId="WW8Num10z0">
    <w:name w:val="WW8Num10z0"/>
    <w:rsid w:val="00F651A0"/>
    <w:rPr>
      <w:rFonts w:ascii="Symbol" w:hAnsi="Symbol"/>
    </w:rPr>
  </w:style>
  <w:style w:type="character" w:customStyle="1" w:styleId="WW8Num12z0">
    <w:name w:val="WW8Num12z0"/>
    <w:rsid w:val="00F651A0"/>
    <w:rPr>
      <w:rFonts w:ascii="Wingdings" w:hAnsi="Wingdings"/>
    </w:rPr>
  </w:style>
  <w:style w:type="character" w:customStyle="1" w:styleId="WW8Num14z0">
    <w:name w:val="WW8Num14z0"/>
    <w:rsid w:val="00F651A0"/>
    <w:rPr>
      <w:rFonts w:ascii="Symbol" w:hAnsi="Symbol"/>
    </w:rPr>
  </w:style>
  <w:style w:type="character" w:customStyle="1" w:styleId="WW8Num15z0">
    <w:name w:val="WW8Num15z0"/>
    <w:rsid w:val="00F651A0"/>
    <w:rPr>
      <w:rFonts w:ascii="Symbol" w:hAnsi="Symbol"/>
    </w:rPr>
  </w:style>
  <w:style w:type="character" w:customStyle="1" w:styleId="WW8Num17z0">
    <w:name w:val="WW8Num17z0"/>
    <w:rsid w:val="00F651A0"/>
    <w:rPr>
      <w:rFonts w:ascii="Symbol" w:hAnsi="Symbol"/>
    </w:rPr>
  </w:style>
  <w:style w:type="character" w:customStyle="1" w:styleId="WW8Num18z0">
    <w:name w:val="WW8Num18z0"/>
    <w:rsid w:val="00F651A0"/>
    <w:rPr>
      <w:rFonts w:ascii="Wingdings" w:hAnsi="Wingdings"/>
    </w:rPr>
  </w:style>
  <w:style w:type="character" w:customStyle="1" w:styleId="WW8Num19z0">
    <w:name w:val="WW8Num19z0"/>
    <w:rsid w:val="00F651A0"/>
    <w:rPr>
      <w:rFonts w:ascii="Wingdings" w:hAnsi="Wingdings"/>
    </w:rPr>
  </w:style>
  <w:style w:type="character" w:customStyle="1" w:styleId="WW8Num20z0">
    <w:name w:val="WW8Num20z0"/>
    <w:rsid w:val="00F651A0"/>
    <w:rPr>
      <w:rFonts w:ascii="Symbol" w:hAnsi="Symbol"/>
    </w:rPr>
  </w:style>
  <w:style w:type="character" w:customStyle="1" w:styleId="WW8Num22z0">
    <w:name w:val="WW8Num22z0"/>
    <w:rsid w:val="00F651A0"/>
    <w:rPr>
      <w:rFonts w:ascii="Symbol" w:hAnsi="Symbol"/>
    </w:rPr>
  </w:style>
  <w:style w:type="character" w:customStyle="1" w:styleId="WW8Num24z0">
    <w:name w:val="WW8Num24z0"/>
    <w:rsid w:val="00F651A0"/>
    <w:rPr>
      <w:rFonts w:ascii="Symbol" w:hAnsi="Symbol"/>
    </w:rPr>
  </w:style>
  <w:style w:type="character" w:customStyle="1" w:styleId="WW8Num25z0">
    <w:name w:val="WW8Num25z0"/>
    <w:rsid w:val="00F651A0"/>
    <w:rPr>
      <w:rFonts w:ascii="Symbol" w:hAnsi="Symbol"/>
    </w:rPr>
  </w:style>
  <w:style w:type="character" w:customStyle="1" w:styleId="WW8Num26z0">
    <w:name w:val="WW8Num26z0"/>
    <w:rsid w:val="00F651A0"/>
    <w:rPr>
      <w:rFonts w:ascii="Symbol" w:hAnsi="Symbol"/>
    </w:rPr>
  </w:style>
  <w:style w:type="character" w:customStyle="1" w:styleId="WW8Num27z0">
    <w:name w:val="WW8Num27z0"/>
    <w:rsid w:val="00F651A0"/>
    <w:rPr>
      <w:rFonts w:ascii="Symbol" w:hAnsi="Symbol"/>
    </w:rPr>
  </w:style>
  <w:style w:type="character" w:customStyle="1" w:styleId="WW8Num28z0">
    <w:name w:val="WW8Num28z0"/>
    <w:rsid w:val="00F651A0"/>
    <w:rPr>
      <w:rFonts w:ascii="Symbol" w:hAnsi="Symbol"/>
    </w:rPr>
  </w:style>
  <w:style w:type="character" w:customStyle="1" w:styleId="WW8Num29z0">
    <w:name w:val="WW8Num29z0"/>
    <w:rsid w:val="00F651A0"/>
    <w:rPr>
      <w:rFonts w:ascii="Symbol" w:hAnsi="Symbol"/>
    </w:rPr>
  </w:style>
  <w:style w:type="character" w:customStyle="1" w:styleId="WW8Num30z0">
    <w:name w:val="WW8Num30z0"/>
    <w:rsid w:val="00F651A0"/>
    <w:rPr>
      <w:rFonts w:ascii="Wingdings" w:hAnsi="Wingdings"/>
    </w:rPr>
  </w:style>
  <w:style w:type="character" w:customStyle="1" w:styleId="WW8Num31z0">
    <w:name w:val="WW8Num31z0"/>
    <w:rsid w:val="00F651A0"/>
    <w:rPr>
      <w:rFonts w:ascii="Monotype Sorts" w:hAnsi="Monotype Sorts"/>
    </w:rPr>
  </w:style>
  <w:style w:type="character" w:customStyle="1" w:styleId="WW8Num32z0">
    <w:name w:val="WW8Num32z0"/>
    <w:rsid w:val="00F651A0"/>
    <w:rPr>
      <w:rFonts w:ascii="Symbol" w:hAnsi="Symbol"/>
    </w:rPr>
  </w:style>
  <w:style w:type="character" w:customStyle="1" w:styleId="WW8Num33z0">
    <w:name w:val="WW8Num33z0"/>
    <w:rsid w:val="00F651A0"/>
    <w:rPr>
      <w:rFonts w:ascii="Symbol" w:hAnsi="Symbol"/>
    </w:rPr>
  </w:style>
  <w:style w:type="character" w:customStyle="1" w:styleId="WW8Num34z0">
    <w:name w:val="WW8Num34z0"/>
    <w:rsid w:val="00F651A0"/>
    <w:rPr>
      <w:rFonts w:ascii="Symbol" w:hAnsi="Symbol"/>
    </w:rPr>
  </w:style>
  <w:style w:type="character" w:customStyle="1" w:styleId="WW8Num35z0">
    <w:name w:val="WW8Num35z0"/>
    <w:rsid w:val="00F651A0"/>
    <w:rPr>
      <w:rFonts w:ascii="Monotype Sorts" w:hAnsi="Monotype Sorts"/>
    </w:rPr>
  </w:style>
  <w:style w:type="character" w:customStyle="1" w:styleId="WW8Num36z0">
    <w:name w:val="WW8Num36z0"/>
    <w:rsid w:val="00F651A0"/>
    <w:rPr>
      <w:rFonts w:ascii="Wingdings" w:hAnsi="Wingdings"/>
    </w:rPr>
  </w:style>
  <w:style w:type="character" w:customStyle="1" w:styleId="WW8Num37z0">
    <w:name w:val="WW8Num37z0"/>
    <w:rsid w:val="00F651A0"/>
    <w:rPr>
      <w:rFonts w:ascii="Symbol" w:hAnsi="Symbol"/>
    </w:rPr>
  </w:style>
  <w:style w:type="character" w:customStyle="1" w:styleId="WW8Num38z0">
    <w:name w:val="WW8Num38z0"/>
    <w:rsid w:val="00F651A0"/>
    <w:rPr>
      <w:rFonts w:ascii="Symbol" w:hAnsi="Symbol"/>
    </w:rPr>
  </w:style>
  <w:style w:type="character" w:customStyle="1" w:styleId="WW8Num39z0">
    <w:name w:val="WW8Num39z0"/>
    <w:rsid w:val="00F651A0"/>
    <w:rPr>
      <w:rFonts w:ascii="Symbol" w:hAnsi="Symbol"/>
    </w:rPr>
  </w:style>
  <w:style w:type="character" w:customStyle="1" w:styleId="WW8Num40z0">
    <w:name w:val="WW8Num40z0"/>
    <w:rsid w:val="00F651A0"/>
    <w:rPr>
      <w:rFonts w:ascii="Wingdings" w:hAnsi="Wingdings"/>
    </w:rPr>
  </w:style>
  <w:style w:type="character" w:customStyle="1" w:styleId="WW8Num41z0">
    <w:name w:val="WW8Num41z0"/>
    <w:rsid w:val="00F651A0"/>
    <w:rPr>
      <w:rFonts w:ascii="Symbol" w:hAnsi="Symbol"/>
    </w:rPr>
  </w:style>
  <w:style w:type="character" w:customStyle="1" w:styleId="WW8Num42z0">
    <w:name w:val="WW8Num42z0"/>
    <w:rsid w:val="00F651A0"/>
    <w:rPr>
      <w:rFonts w:ascii="Symbol" w:hAnsi="Symbol"/>
    </w:rPr>
  </w:style>
  <w:style w:type="character" w:customStyle="1" w:styleId="WW8Num43z0">
    <w:name w:val="WW8Num43z0"/>
    <w:rsid w:val="00F651A0"/>
    <w:rPr>
      <w:rFonts w:ascii="Symbol" w:hAnsi="Symbol"/>
    </w:rPr>
  </w:style>
  <w:style w:type="character" w:customStyle="1" w:styleId="WW8Num44z0">
    <w:name w:val="WW8Num44z0"/>
    <w:rsid w:val="00F651A0"/>
    <w:rPr>
      <w:rFonts w:ascii="Symbol" w:hAnsi="Symbol"/>
    </w:rPr>
  </w:style>
  <w:style w:type="character" w:customStyle="1" w:styleId="WW8Num45z0">
    <w:name w:val="WW8Num45z0"/>
    <w:rsid w:val="00F651A0"/>
    <w:rPr>
      <w:rFonts w:ascii="Symbol" w:hAnsi="Symbol"/>
    </w:rPr>
  </w:style>
  <w:style w:type="character" w:customStyle="1" w:styleId="WW8Num46z0">
    <w:name w:val="WW8Num46z0"/>
    <w:rsid w:val="00F651A0"/>
    <w:rPr>
      <w:rFonts w:ascii="Symbol" w:hAnsi="Symbol"/>
    </w:rPr>
  </w:style>
  <w:style w:type="character" w:customStyle="1" w:styleId="WW8Num47z0">
    <w:name w:val="WW8Num47z0"/>
    <w:rsid w:val="00F651A0"/>
    <w:rPr>
      <w:rFonts w:ascii="Monotype Sorts" w:hAnsi="Monotype Sorts"/>
    </w:rPr>
  </w:style>
  <w:style w:type="character" w:customStyle="1" w:styleId="WW8Num49z0">
    <w:name w:val="WW8Num49z0"/>
    <w:rsid w:val="00F651A0"/>
    <w:rPr>
      <w:rFonts w:ascii="Arial" w:eastAsia="Times New Roman" w:hAnsi="Arial" w:cs="Arial"/>
    </w:rPr>
  </w:style>
  <w:style w:type="character" w:customStyle="1" w:styleId="WW8Num49z1">
    <w:name w:val="WW8Num49z1"/>
    <w:rsid w:val="00F651A0"/>
    <w:rPr>
      <w:rFonts w:ascii="Courier New" w:hAnsi="Courier New" w:cs="Courier New"/>
    </w:rPr>
  </w:style>
  <w:style w:type="character" w:customStyle="1" w:styleId="WW8Num49z2">
    <w:name w:val="WW8Num49z2"/>
    <w:rsid w:val="00F651A0"/>
    <w:rPr>
      <w:rFonts w:ascii="Wingdings" w:hAnsi="Wingdings"/>
    </w:rPr>
  </w:style>
  <w:style w:type="character" w:customStyle="1" w:styleId="WW8Num49z3">
    <w:name w:val="WW8Num49z3"/>
    <w:rsid w:val="00F651A0"/>
    <w:rPr>
      <w:rFonts w:ascii="Symbol" w:hAnsi="Symbol"/>
    </w:rPr>
  </w:style>
  <w:style w:type="character" w:customStyle="1" w:styleId="Policepardfaut2">
    <w:name w:val="Police par défaut2"/>
    <w:rsid w:val="00F651A0"/>
  </w:style>
  <w:style w:type="character" w:customStyle="1" w:styleId="Policepardfaut1">
    <w:name w:val="Police par défaut1"/>
    <w:rsid w:val="00F651A0"/>
  </w:style>
  <w:style w:type="character" w:styleId="Lienhypertexte">
    <w:name w:val="Hyperlink"/>
    <w:uiPriority w:val="99"/>
    <w:rsid w:val="00F651A0"/>
    <w:rPr>
      <w:color w:val="0000FF"/>
      <w:u w:val="single"/>
    </w:rPr>
  </w:style>
  <w:style w:type="character" w:styleId="Numrodepage">
    <w:name w:val="page number"/>
    <w:basedOn w:val="Policepardfaut1"/>
    <w:rsid w:val="00F651A0"/>
  </w:style>
  <w:style w:type="paragraph" w:customStyle="1" w:styleId="Titre20">
    <w:name w:val="Titre2"/>
    <w:basedOn w:val="Normal"/>
    <w:next w:val="Corpsdetexte"/>
    <w:rsid w:val="00F651A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F651A0"/>
    <w:pPr>
      <w:jc w:val="both"/>
    </w:pPr>
  </w:style>
  <w:style w:type="paragraph" w:styleId="Liste">
    <w:name w:val="List"/>
    <w:basedOn w:val="Corpsdetexte"/>
    <w:rsid w:val="00F651A0"/>
    <w:rPr>
      <w:rFonts w:cs="Tahoma"/>
    </w:rPr>
  </w:style>
  <w:style w:type="paragraph" w:customStyle="1" w:styleId="Lgende2">
    <w:name w:val="Légende2"/>
    <w:basedOn w:val="Normal"/>
    <w:rsid w:val="00F651A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F651A0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F651A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1">
    <w:name w:val="Légende1"/>
    <w:basedOn w:val="Normal"/>
    <w:rsid w:val="00F651A0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rsid w:val="00F651A0"/>
    <w:pPr>
      <w:ind w:left="720" w:hanging="720"/>
      <w:jc w:val="both"/>
    </w:pPr>
  </w:style>
  <w:style w:type="paragraph" w:styleId="TM1">
    <w:name w:val="toc 1"/>
    <w:basedOn w:val="Normal"/>
    <w:next w:val="Normal"/>
    <w:uiPriority w:val="39"/>
    <w:rsid w:val="00F651A0"/>
    <w:pPr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uiPriority w:val="39"/>
    <w:rsid w:val="00F651A0"/>
    <w:pPr>
      <w:tabs>
        <w:tab w:val="right" w:leader="dot" w:pos="9408"/>
      </w:tabs>
      <w:spacing w:line="360" w:lineRule="auto"/>
      <w:ind w:left="245"/>
    </w:pPr>
    <w:rPr>
      <w:smallCaps/>
      <w:sz w:val="20"/>
      <w:szCs w:val="20"/>
      <w:lang w:val="en-US"/>
    </w:rPr>
  </w:style>
  <w:style w:type="paragraph" w:styleId="TM3">
    <w:name w:val="toc 3"/>
    <w:basedOn w:val="Normal"/>
    <w:next w:val="Normal"/>
    <w:uiPriority w:val="39"/>
    <w:rsid w:val="00F651A0"/>
    <w:pPr>
      <w:ind w:left="480"/>
    </w:pPr>
    <w:rPr>
      <w:i/>
      <w:iCs/>
      <w:sz w:val="20"/>
      <w:szCs w:val="20"/>
    </w:rPr>
  </w:style>
  <w:style w:type="paragraph" w:styleId="TM4">
    <w:name w:val="toc 4"/>
    <w:basedOn w:val="Normal"/>
    <w:next w:val="Normal"/>
    <w:semiHidden/>
    <w:rsid w:val="00F651A0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uiPriority w:val="39"/>
    <w:rsid w:val="00F651A0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uiPriority w:val="39"/>
    <w:rsid w:val="00F651A0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uiPriority w:val="39"/>
    <w:rsid w:val="00F651A0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semiHidden/>
    <w:rsid w:val="00F651A0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uiPriority w:val="39"/>
    <w:rsid w:val="00F651A0"/>
    <w:pPr>
      <w:ind w:left="1920"/>
    </w:pPr>
    <w:rPr>
      <w:sz w:val="18"/>
      <w:szCs w:val="18"/>
    </w:rPr>
  </w:style>
  <w:style w:type="paragraph" w:customStyle="1" w:styleId="Explorateurdedocument1">
    <w:name w:val="Explorateur de document1"/>
    <w:basedOn w:val="Normal"/>
    <w:rsid w:val="00F651A0"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"/>
    <w:link w:val="En-tteCar"/>
    <w:uiPriority w:val="99"/>
    <w:rsid w:val="00F651A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F651A0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rsid w:val="00F651A0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F651A0"/>
    <w:pPr>
      <w:suppressLineNumbers/>
    </w:pPr>
  </w:style>
  <w:style w:type="paragraph" w:customStyle="1" w:styleId="Titredetableau">
    <w:name w:val="Titre de tableau"/>
    <w:basedOn w:val="Contenudetableau"/>
    <w:rsid w:val="00F651A0"/>
    <w:pPr>
      <w:jc w:val="center"/>
    </w:pPr>
    <w:rPr>
      <w:b/>
      <w:bCs/>
    </w:rPr>
  </w:style>
  <w:style w:type="paragraph" w:customStyle="1" w:styleId="Tabledesmatiresniveau10">
    <w:name w:val="Table des matières niveau 10"/>
    <w:basedOn w:val="Rpertoire"/>
    <w:rsid w:val="00F651A0"/>
    <w:pPr>
      <w:tabs>
        <w:tab w:val="right" w:leader="dot" w:pos="9972"/>
      </w:tabs>
      <w:ind w:left="2547"/>
    </w:pPr>
  </w:style>
  <w:style w:type="paragraph" w:styleId="Paragraphedeliste">
    <w:name w:val="List Paragraph"/>
    <w:basedOn w:val="Normal"/>
    <w:uiPriority w:val="34"/>
    <w:qFormat/>
    <w:rsid w:val="001611F4"/>
    <w:pPr>
      <w:ind w:left="708"/>
    </w:pPr>
  </w:style>
  <w:style w:type="character" w:customStyle="1" w:styleId="PieddepageCar">
    <w:name w:val="Pied de page Car"/>
    <w:link w:val="Pieddepage"/>
    <w:uiPriority w:val="99"/>
    <w:rsid w:val="0015587E"/>
    <w:rPr>
      <w:sz w:val="24"/>
      <w:szCs w:val="24"/>
      <w:lang w:val="fr-FR" w:eastAsia="ar-SA"/>
    </w:rPr>
  </w:style>
  <w:style w:type="paragraph" w:customStyle="1" w:styleId="EntteCSDraveurs">
    <w:name w:val="Entête CSDraveurs"/>
    <w:basedOn w:val="Normal"/>
    <w:next w:val="Normal"/>
    <w:rsid w:val="00D360DF"/>
    <w:pPr>
      <w:keepNext/>
      <w:pBdr>
        <w:bottom w:val="single" w:sz="4" w:space="1" w:color="0000FF"/>
      </w:pBdr>
      <w:suppressAutoHyphens w:val="0"/>
    </w:pPr>
    <w:rPr>
      <w:rFonts w:eastAsia="Times"/>
      <w:i/>
      <w:sz w:val="36"/>
      <w:szCs w:val="20"/>
      <w:lang w:val="fr-CA" w:eastAsia="fr-CA"/>
    </w:rPr>
  </w:style>
  <w:style w:type="character" w:customStyle="1" w:styleId="En-tteCar">
    <w:name w:val="En-tête Car"/>
    <w:basedOn w:val="Policepardfaut"/>
    <w:link w:val="En-tte"/>
    <w:uiPriority w:val="99"/>
    <w:rsid w:val="00D360DF"/>
    <w:rPr>
      <w:sz w:val="24"/>
      <w:szCs w:val="24"/>
      <w:lang w:val="fr-FR" w:eastAsia="ar-SA"/>
    </w:rPr>
  </w:style>
  <w:style w:type="table" w:styleId="Grilledutableau">
    <w:name w:val="Table Grid"/>
    <w:basedOn w:val="TableauNormal"/>
    <w:uiPriority w:val="59"/>
    <w:rsid w:val="00AD1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957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7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75B"/>
    <w:rPr>
      <w:lang w:val="fr-FR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7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75B"/>
    <w:rPr>
      <w:b/>
      <w:bCs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947DFC"/>
    <w:pPr>
      <w:suppressAutoHyphens w:val="0"/>
      <w:spacing w:before="100" w:beforeAutospacing="1" w:after="100" w:afterAutospacing="1"/>
    </w:pPr>
    <w:rPr>
      <w:color w:val="5B616D"/>
      <w:sz w:val="18"/>
      <w:szCs w:val="18"/>
      <w:lang w:val="fr-CA" w:eastAsia="fr-C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2CF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fr-CA"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5A37"/>
    <w:pPr>
      <w:numPr>
        <w:ilvl w:val="1"/>
      </w:numPr>
      <w:spacing w:after="40"/>
    </w:pPr>
    <w:rPr>
      <w:rFonts w:asciiTheme="minorHAnsi" w:eastAsiaTheme="minorEastAsia" w:hAnsiTheme="minorHAnsi" w:cstheme="minorBidi"/>
      <w:color w:val="404040" w:themeColor="text1" w:themeTint="BF"/>
      <w:spacing w:val="15"/>
      <w:sz w:val="26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0E5A37"/>
    <w:rPr>
      <w:rFonts w:asciiTheme="minorHAnsi" w:eastAsiaTheme="minorEastAsia" w:hAnsiTheme="minorHAnsi" w:cstheme="minorBidi"/>
      <w:color w:val="404040" w:themeColor="text1" w:themeTint="BF"/>
      <w:spacing w:val="15"/>
      <w:sz w:val="26"/>
      <w:szCs w:val="22"/>
      <w:u w:val="single"/>
      <w:lang w:val="fr-FR" w:eastAsia="ar-SA"/>
    </w:rPr>
  </w:style>
  <w:style w:type="character" w:customStyle="1" w:styleId="Titre2Car">
    <w:name w:val="Titre 2 Car"/>
    <w:basedOn w:val="Policepardfaut"/>
    <w:link w:val="Titre2"/>
    <w:rsid w:val="001F6AC0"/>
    <w:rPr>
      <w:rFonts w:ascii="Arial" w:hAnsi="Arial" w:cs="Arial"/>
      <w:bCs/>
      <w:iCs/>
      <w:sz w:val="24"/>
      <w:szCs w:val="24"/>
      <w:u w:val="single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4460">
              <w:marLeft w:val="13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19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7" ma:contentTypeDescription="Crée un document." ma:contentTypeScope="" ma:versionID="10c818a542c029ae8d112aec1322deaa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45d7907804a65a2418ed2f781e5eb81c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D119-299B-42FF-B2C5-C92D699C4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F4303-70A3-4826-829E-70E8D87F7AC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7b21f94-57c5-4834-94aa-c11962353da1"/>
    <ds:schemaRef ds:uri="http://purl.org/dc/terms/"/>
    <ds:schemaRef ds:uri="http://schemas.microsoft.com/office/2006/metadata/properties"/>
    <ds:schemaRef ds:uri="http://schemas.microsoft.com/office/2006/documentManagement/types"/>
    <ds:schemaRef ds:uri="59fa2f17-4be5-4942-ac87-407b3cf53c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D724EF-C84C-4314-956E-820624FF4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a2f17-4be5-4942-ac87-407b3cf53c86"/>
    <ds:schemaRef ds:uri="57b21f94-57c5-4834-94aa-c11962353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BCF3E-9EA3-4DD5-B9B0-9D71D785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263</Characters>
  <Application>Microsoft Office Word</Application>
  <DocSecurity>0</DocSecurity>
  <Lines>2</Lines>
  <Paragraphs>1</Paragraphs>
  <ScaleCrop>false</ScaleCrop>
  <Company>CSD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COORDONNÉES DE L’ÉCOLE</dc:title>
  <dc:creator>abc</dc:creator>
  <cp:lastModifiedBy>Rocheleau Véronique</cp:lastModifiedBy>
  <cp:revision>8</cp:revision>
  <cp:lastPrinted>2023-04-24T12:56:00Z</cp:lastPrinted>
  <dcterms:created xsi:type="dcterms:W3CDTF">2023-05-05T12:46:00Z</dcterms:created>
  <dcterms:modified xsi:type="dcterms:W3CDTF">2024-05-30T13:03:00Z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MediaServiceImageTags">
    <vt:lpwstr/>
  </property>
</Properties>
</file>